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CC8B5" w14:textId="0BC73D27" w:rsidR="00244865" w:rsidRPr="00244865" w:rsidRDefault="00244865" w:rsidP="00244865">
      <w:pPr>
        <w:autoSpaceDE w:val="0"/>
        <w:autoSpaceDN w:val="0"/>
        <w:adjustRightInd w:val="0"/>
        <w:spacing w:after="0" w:line="271" w:lineRule="auto"/>
        <w:ind w:left="260" w:firstLine="708"/>
        <w:rPr>
          <w:rFonts w:ascii="Times New Roman" w:eastAsia="Times New Roman" w:hAnsi="Times New Roman" w:cs="Arial"/>
          <w:sz w:val="24"/>
          <w:szCs w:val="24"/>
          <w:lang w:val="ru-RU"/>
        </w:rPr>
      </w:pPr>
      <w:r w:rsidRPr="00244865">
        <w:rPr>
          <w:rFonts w:ascii="Times New Roman" w:eastAsia="Times New Roman" w:hAnsi="Times New Roman" w:cs="Arial"/>
          <w:b/>
          <w:bCs/>
          <w:sz w:val="24"/>
          <w:szCs w:val="24"/>
          <w:lang w:val="ru-RU"/>
        </w:rPr>
        <w:t xml:space="preserve">Самостоятельная работа </w:t>
      </w:r>
      <w:r w:rsidRPr="00244865">
        <w:rPr>
          <w:rFonts w:ascii="Times New Roman" w:eastAsia="Times New Roman" w:hAnsi="Times New Roman" w:cs="Arial"/>
          <w:sz w:val="24"/>
          <w:szCs w:val="24"/>
          <w:lang w:val="ru-RU"/>
        </w:rPr>
        <w:t xml:space="preserve">включает следующие виды </w:t>
      </w:r>
      <w:r w:rsidRPr="00244865">
        <w:rPr>
          <w:rFonts w:ascii="Times New Roman" w:eastAsia="Times New Roman" w:hAnsi="Times New Roman" w:cs="Arial"/>
          <w:b/>
          <w:sz w:val="24"/>
          <w:szCs w:val="24"/>
          <w:lang w:val="ru-RU"/>
        </w:rPr>
        <w:t>аудиторной и</w:t>
      </w:r>
      <w:r w:rsidRPr="00244865">
        <w:rPr>
          <w:rFonts w:ascii="Times New Roman" w:eastAsia="Times New Roman" w:hAnsi="Times New Roman" w:cs="Arial"/>
          <w:sz w:val="24"/>
          <w:szCs w:val="24"/>
          <w:lang w:val="ru-RU"/>
        </w:rPr>
        <w:t xml:space="preserve"> </w:t>
      </w:r>
      <w:r w:rsidRPr="00244865">
        <w:rPr>
          <w:rFonts w:ascii="Times New Roman" w:eastAsia="Times New Roman" w:hAnsi="Times New Roman" w:cs="Arial"/>
          <w:b/>
          <w:sz w:val="24"/>
          <w:szCs w:val="24"/>
          <w:lang w:val="ru-RU"/>
        </w:rPr>
        <w:t>внеаудиторной, теоретической и практической деятельности</w:t>
      </w:r>
      <w:r w:rsidRPr="00244865">
        <w:rPr>
          <w:rFonts w:ascii="Times New Roman" w:eastAsia="Times New Roman" w:hAnsi="Times New Roman" w:cs="Arial"/>
          <w:sz w:val="24"/>
          <w:szCs w:val="24"/>
          <w:lang w:val="ru-RU"/>
        </w:rPr>
        <w:t>:</w:t>
      </w:r>
    </w:p>
    <w:p w14:paraId="455C79CE" w14:textId="77777777" w:rsidR="00244865" w:rsidRPr="00244865" w:rsidRDefault="00244865" w:rsidP="00244865">
      <w:pPr>
        <w:autoSpaceDE w:val="0"/>
        <w:autoSpaceDN w:val="0"/>
        <w:adjustRightInd w:val="0"/>
        <w:spacing w:after="0" w:line="13" w:lineRule="exact"/>
        <w:rPr>
          <w:rFonts w:ascii="Times New Roman" w:eastAsia="Times New Roman" w:hAnsi="Times New Roman" w:cs="Arial"/>
          <w:sz w:val="20"/>
          <w:szCs w:val="24"/>
          <w:lang w:val="ru-RU"/>
        </w:rPr>
      </w:pPr>
    </w:p>
    <w:p w14:paraId="07B9BA91" w14:textId="77777777" w:rsidR="00244865" w:rsidRPr="00244865" w:rsidRDefault="00244865" w:rsidP="00244865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tLeast"/>
        <w:ind w:left="1540" w:hanging="426"/>
        <w:rPr>
          <w:rFonts w:ascii="Times New Roman" w:eastAsia="Times New Roman" w:hAnsi="Times New Roman" w:cs="Arial"/>
          <w:sz w:val="24"/>
          <w:szCs w:val="24"/>
          <w:lang w:val="ru-RU"/>
        </w:rPr>
      </w:pPr>
      <w:r w:rsidRPr="00244865">
        <w:rPr>
          <w:rFonts w:ascii="Times New Roman" w:eastAsia="Times New Roman" w:hAnsi="Times New Roman" w:cs="Arial"/>
          <w:sz w:val="24"/>
          <w:szCs w:val="24"/>
          <w:lang w:val="ru-RU"/>
        </w:rPr>
        <w:t>изучение теоретического материала и педагогического опыта;</w:t>
      </w:r>
    </w:p>
    <w:p w14:paraId="7B370CBC" w14:textId="77777777" w:rsidR="00244865" w:rsidRPr="00244865" w:rsidRDefault="00244865" w:rsidP="00244865">
      <w:pPr>
        <w:autoSpaceDE w:val="0"/>
        <w:autoSpaceDN w:val="0"/>
        <w:adjustRightInd w:val="0"/>
        <w:spacing w:after="0" w:line="48" w:lineRule="exact"/>
        <w:rPr>
          <w:rFonts w:ascii="Times New Roman" w:eastAsia="Times New Roman" w:hAnsi="Times New Roman" w:cs="Arial"/>
          <w:sz w:val="24"/>
          <w:szCs w:val="24"/>
          <w:lang w:val="ru-RU"/>
        </w:rPr>
      </w:pPr>
    </w:p>
    <w:p w14:paraId="09F0941E" w14:textId="7581A608" w:rsidR="00244865" w:rsidRPr="00244865" w:rsidRDefault="00244865" w:rsidP="00244865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tLeast"/>
        <w:ind w:left="1540" w:hanging="426"/>
        <w:rPr>
          <w:rFonts w:ascii="Times New Roman" w:eastAsia="Times New Roman" w:hAnsi="Times New Roman" w:cs="Arial"/>
          <w:sz w:val="24"/>
          <w:szCs w:val="24"/>
          <w:lang w:val="ru-RU"/>
        </w:rPr>
      </w:pPr>
      <w:r w:rsidRPr="00244865">
        <w:rPr>
          <w:rFonts w:ascii="Times New Roman" w:eastAsia="Times New Roman" w:hAnsi="Times New Roman" w:cs="Arial"/>
          <w:sz w:val="24"/>
          <w:szCs w:val="24"/>
          <w:lang w:val="ru-RU"/>
        </w:rPr>
        <w:t>составление тезауруса и краткой энциклопедии методологии</w:t>
      </w:r>
    </w:p>
    <w:p w14:paraId="6D6EF446" w14:textId="77777777" w:rsidR="00244865" w:rsidRPr="00244865" w:rsidRDefault="00244865" w:rsidP="00244865">
      <w:pPr>
        <w:autoSpaceDE w:val="0"/>
        <w:autoSpaceDN w:val="0"/>
        <w:adjustRightInd w:val="0"/>
        <w:spacing w:after="0" w:line="48" w:lineRule="exact"/>
        <w:rPr>
          <w:rFonts w:ascii="Times New Roman" w:eastAsia="Times New Roman" w:hAnsi="Times New Roman" w:cs="Arial"/>
          <w:sz w:val="24"/>
          <w:szCs w:val="24"/>
          <w:lang w:val="ru-RU"/>
        </w:rPr>
      </w:pPr>
    </w:p>
    <w:p w14:paraId="549E162B" w14:textId="21D36B64" w:rsidR="00244865" w:rsidRPr="00244865" w:rsidRDefault="00244865" w:rsidP="0024486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ind w:left="460" w:hanging="198"/>
        <w:rPr>
          <w:rFonts w:ascii="Times New Roman" w:eastAsia="Times New Roman" w:hAnsi="Times New Roman" w:cs="Arial"/>
          <w:sz w:val="24"/>
          <w:szCs w:val="24"/>
        </w:rPr>
      </w:pPr>
      <w:proofErr w:type="spellStart"/>
      <w:r w:rsidRPr="00244865">
        <w:rPr>
          <w:rFonts w:ascii="Times New Roman" w:eastAsia="Times New Roman" w:hAnsi="Times New Roman" w:cs="Arial"/>
          <w:sz w:val="24"/>
          <w:szCs w:val="24"/>
        </w:rPr>
        <w:t>методов</w:t>
      </w:r>
      <w:proofErr w:type="spellEnd"/>
      <w:r w:rsidRPr="00244865">
        <w:rPr>
          <w:rFonts w:ascii="Times New Roman" w:eastAsia="Times New Roman" w:hAnsi="Times New Roman" w:cs="Arial"/>
          <w:sz w:val="24"/>
          <w:szCs w:val="24"/>
        </w:rPr>
        <w:t xml:space="preserve"> </w:t>
      </w:r>
      <w:r>
        <w:rPr>
          <w:rFonts w:ascii="Times New Roman" w:eastAsia="Times New Roman" w:hAnsi="Times New Roman" w:cs="Arial"/>
          <w:sz w:val="24"/>
          <w:szCs w:val="24"/>
          <w:lang w:val="ru-RU"/>
        </w:rPr>
        <w:t xml:space="preserve">научного </w:t>
      </w:r>
      <w:proofErr w:type="spellStart"/>
      <w:proofErr w:type="gramStart"/>
      <w:r w:rsidRPr="00244865">
        <w:rPr>
          <w:rFonts w:ascii="Times New Roman" w:eastAsia="Times New Roman" w:hAnsi="Times New Roman" w:cs="Arial"/>
          <w:sz w:val="24"/>
          <w:szCs w:val="24"/>
        </w:rPr>
        <w:t>исследования</w:t>
      </w:r>
      <w:proofErr w:type="spellEnd"/>
      <w:r w:rsidRPr="00244865">
        <w:rPr>
          <w:rFonts w:ascii="Times New Roman" w:eastAsia="Times New Roman" w:hAnsi="Times New Roman" w:cs="Arial"/>
          <w:sz w:val="24"/>
          <w:szCs w:val="24"/>
        </w:rPr>
        <w:t>;</w:t>
      </w:r>
      <w:proofErr w:type="gramEnd"/>
    </w:p>
    <w:p w14:paraId="4FC54976" w14:textId="77777777" w:rsidR="00244865" w:rsidRPr="00244865" w:rsidRDefault="00244865" w:rsidP="00244865">
      <w:pPr>
        <w:autoSpaceDE w:val="0"/>
        <w:autoSpaceDN w:val="0"/>
        <w:adjustRightInd w:val="0"/>
        <w:spacing w:after="0" w:line="48" w:lineRule="exact"/>
        <w:rPr>
          <w:rFonts w:ascii="Times New Roman" w:eastAsia="Times New Roman" w:hAnsi="Times New Roman" w:cs="Arial"/>
          <w:sz w:val="24"/>
          <w:szCs w:val="24"/>
        </w:rPr>
      </w:pPr>
    </w:p>
    <w:p w14:paraId="5EA0058A" w14:textId="77777777" w:rsidR="00244865" w:rsidRPr="00244865" w:rsidRDefault="00244865" w:rsidP="00244865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tLeast"/>
        <w:ind w:left="1540" w:hanging="426"/>
        <w:rPr>
          <w:rFonts w:ascii="Times New Roman" w:eastAsia="Times New Roman" w:hAnsi="Times New Roman" w:cs="Arial"/>
          <w:sz w:val="24"/>
          <w:szCs w:val="24"/>
          <w:lang w:val="ru-RU"/>
        </w:rPr>
      </w:pPr>
      <w:r w:rsidRPr="00244865">
        <w:rPr>
          <w:rFonts w:ascii="Times New Roman" w:eastAsia="Times New Roman" w:hAnsi="Times New Roman" w:cs="Arial"/>
          <w:sz w:val="24"/>
          <w:szCs w:val="24"/>
          <w:lang w:val="ru-RU"/>
        </w:rPr>
        <w:t>сравнительно-сопоставительных анализ методов научного исследования;</w:t>
      </w:r>
    </w:p>
    <w:p w14:paraId="3C015886" w14:textId="77777777" w:rsidR="00244865" w:rsidRPr="00244865" w:rsidRDefault="00244865" w:rsidP="00244865">
      <w:pPr>
        <w:autoSpaceDE w:val="0"/>
        <w:autoSpaceDN w:val="0"/>
        <w:adjustRightInd w:val="0"/>
        <w:spacing w:after="0" w:line="60" w:lineRule="exact"/>
        <w:rPr>
          <w:rFonts w:ascii="Times New Roman" w:eastAsia="Times New Roman" w:hAnsi="Times New Roman" w:cs="Arial"/>
          <w:sz w:val="24"/>
          <w:szCs w:val="24"/>
          <w:lang w:val="ru-RU"/>
        </w:rPr>
      </w:pPr>
    </w:p>
    <w:p w14:paraId="1AADDAE8" w14:textId="0FC1348B" w:rsidR="00244865" w:rsidRPr="00244865" w:rsidRDefault="00244865" w:rsidP="00244865">
      <w:pPr>
        <w:numPr>
          <w:ilvl w:val="1"/>
          <w:numId w:val="2"/>
        </w:numPr>
        <w:autoSpaceDE w:val="0"/>
        <w:autoSpaceDN w:val="0"/>
        <w:adjustRightInd w:val="0"/>
        <w:spacing w:after="0" w:line="278" w:lineRule="auto"/>
        <w:ind w:left="260" w:firstLine="854"/>
        <w:jc w:val="both"/>
        <w:rPr>
          <w:rFonts w:ascii="Times New Roman" w:eastAsia="Times New Roman" w:hAnsi="Times New Roman" w:cs="Arial"/>
          <w:sz w:val="24"/>
          <w:szCs w:val="24"/>
          <w:lang w:val="ru-RU"/>
        </w:rPr>
      </w:pPr>
      <w:r w:rsidRPr="00244865">
        <w:rPr>
          <w:rFonts w:ascii="Times New Roman" w:eastAsia="Times New Roman" w:hAnsi="Times New Roman" w:cs="Arial"/>
          <w:sz w:val="24"/>
          <w:szCs w:val="24"/>
          <w:lang w:val="ru-RU"/>
        </w:rPr>
        <w:t>подготовка презентаций, иллюстрирующих а) суть исследований (по выбору); б) проекты поиска и внедрения результатов исследования; в) прочее, что соответствует решению приведенных ниже заданий для самостоятельной работы;</w:t>
      </w:r>
    </w:p>
    <w:p w14:paraId="1AB3C209" w14:textId="77777777" w:rsidR="00244865" w:rsidRPr="00244865" w:rsidRDefault="00244865" w:rsidP="00244865">
      <w:pPr>
        <w:autoSpaceDE w:val="0"/>
        <w:autoSpaceDN w:val="0"/>
        <w:adjustRightInd w:val="0"/>
        <w:spacing w:after="0" w:line="5" w:lineRule="exact"/>
        <w:rPr>
          <w:rFonts w:ascii="Times New Roman" w:eastAsia="Times New Roman" w:hAnsi="Times New Roman" w:cs="Arial"/>
          <w:sz w:val="24"/>
          <w:szCs w:val="24"/>
          <w:lang w:val="ru-RU"/>
        </w:rPr>
      </w:pPr>
    </w:p>
    <w:p w14:paraId="7D279F3E" w14:textId="77777777" w:rsidR="00244865" w:rsidRPr="00244865" w:rsidRDefault="00244865" w:rsidP="00244865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tLeast"/>
        <w:ind w:left="1540" w:hanging="426"/>
        <w:rPr>
          <w:rFonts w:ascii="Times New Roman" w:eastAsia="Times New Roman" w:hAnsi="Times New Roman" w:cs="Arial"/>
          <w:sz w:val="24"/>
          <w:szCs w:val="24"/>
          <w:lang w:val="ru-RU"/>
        </w:rPr>
      </w:pPr>
      <w:r w:rsidRPr="00244865">
        <w:rPr>
          <w:rFonts w:ascii="Times New Roman" w:eastAsia="Times New Roman" w:hAnsi="Times New Roman" w:cs="Arial"/>
          <w:sz w:val="24"/>
          <w:szCs w:val="24"/>
          <w:lang w:val="ru-RU"/>
        </w:rPr>
        <w:t>разработка    диагностического    аппарата    для    мониторинга    процесса</w:t>
      </w:r>
    </w:p>
    <w:p w14:paraId="741514C4" w14:textId="77777777" w:rsidR="00244865" w:rsidRPr="00244865" w:rsidRDefault="00244865" w:rsidP="00244865">
      <w:pPr>
        <w:autoSpaceDE w:val="0"/>
        <w:autoSpaceDN w:val="0"/>
        <w:adjustRightInd w:val="0"/>
        <w:spacing w:after="0" w:line="48" w:lineRule="exact"/>
        <w:rPr>
          <w:rFonts w:ascii="Times New Roman" w:eastAsia="Times New Roman" w:hAnsi="Times New Roman" w:cs="Arial"/>
          <w:sz w:val="20"/>
          <w:szCs w:val="24"/>
          <w:lang w:val="ru-RU"/>
        </w:rPr>
      </w:pPr>
    </w:p>
    <w:p w14:paraId="67CA9E29" w14:textId="3F7A15E1" w:rsidR="00244865" w:rsidRPr="00244865" w:rsidRDefault="00244865" w:rsidP="00244865">
      <w:pPr>
        <w:autoSpaceDE w:val="0"/>
        <w:autoSpaceDN w:val="0"/>
        <w:adjustRightInd w:val="0"/>
        <w:spacing w:after="0" w:line="240" w:lineRule="atLeast"/>
        <w:ind w:left="260"/>
        <w:rPr>
          <w:rFonts w:ascii="Times New Roman" w:eastAsia="Times New Roman" w:hAnsi="Times New Roman" w:cs="Arial"/>
          <w:sz w:val="24"/>
          <w:szCs w:val="24"/>
          <w:lang w:val="ru-RU"/>
        </w:rPr>
      </w:pPr>
      <w:r w:rsidRPr="00244865">
        <w:rPr>
          <w:rFonts w:ascii="Times New Roman" w:eastAsia="Times New Roman" w:hAnsi="Times New Roman" w:cs="Arial"/>
          <w:sz w:val="24"/>
          <w:szCs w:val="24"/>
          <w:lang w:val="ru-RU"/>
        </w:rPr>
        <w:t>исследования (по выбору).</w:t>
      </w:r>
    </w:p>
    <w:p w14:paraId="63226794" w14:textId="77777777" w:rsidR="00244865" w:rsidRPr="00244865" w:rsidRDefault="00244865" w:rsidP="00244865">
      <w:pPr>
        <w:autoSpaceDE w:val="0"/>
        <w:autoSpaceDN w:val="0"/>
        <w:adjustRightInd w:val="0"/>
        <w:spacing w:after="0" w:line="19" w:lineRule="exact"/>
        <w:rPr>
          <w:rFonts w:ascii="Times New Roman" w:eastAsia="Times New Roman" w:hAnsi="Times New Roman" w:cs="Arial"/>
          <w:sz w:val="20"/>
          <w:szCs w:val="24"/>
          <w:lang w:val="ru-RU"/>
        </w:rPr>
      </w:pPr>
    </w:p>
    <w:p w14:paraId="39EC8D0E" w14:textId="49A624DE" w:rsidR="00244865" w:rsidRPr="00244865" w:rsidRDefault="00244865" w:rsidP="00244865">
      <w:pPr>
        <w:autoSpaceDE w:val="0"/>
        <w:autoSpaceDN w:val="0"/>
        <w:adjustRightInd w:val="0"/>
        <w:spacing w:after="0" w:line="236" w:lineRule="auto"/>
        <w:ind w:left="260" w:firstLine="708"/>
        <w:jc w:val="both"/>
        <w:rPr>
          <w:rFonts w:ascii="Times New Roman" w:eastAsia="Times New Roman" w:hAnsi="Times New Roman" w:cs="Arial"/>
          <w:sz w:val="24"/>
          <w:szCs w:val="24"/>
          <w:lang w:val="ru-RU"/>
        </w:rPr>
      </w:pPr>
      <w:r w:rsidRPr="00244865">
        <w:rPr>
          <w:rFonts w:ascii="Times New Roman" w:eastAsia="Times New Roman" w:hAnsi="Times New Roman" w:cs="Arial"/>
          <w:sz w:val="24"/>
          <w:szCs w:val="24"/>
          <w:lang w:val="ru-RU"/>
        </w:rPr>
        <w:t>Самостоятельная работа строится на основе индивидуальных образовательных маршрутов (траекторий) и организуется с использованием технологических карт.</w:t>
      </w:r>
    </w:p>
    <w:p w14:paraId="42EC2854" w14:textId="77777777" w:rsidR="00244865" w:rsidRPr="00244865" w:rsidRDefault="00244865" w:rsidP="00244865">
      <w:pPr>
        <w:autoSpaceDE w:val="0"/>
        <w:autoSpaceDN w:val="0"/>
        <w:adjustRightInd w:val="0"/>
        <w:spacing w:after="0" w:line="14" w:lineRule="exact"/>
        <w:rPr>
          <w:rFonts w:ascii="Times New Roman" w:eastAsia="Times New Roman" w:hAnsi="Times New Roman" w:cs="Arial"/>
          <w:sz w:val="20"/>
          <w:szCs w:val="24"/>
          <w:lang w:val="ru-RU"/>
        </w:rPr>
      </w:pPr>
    </w:p>
    <w:p w14:paraId="78D3FAF9" w14:textId="2C324D62" w:rsidR="00244865" w:rsidRPr="00244865" w:rsidRDefault="00244865" w:rsidP="00244865">
      <w:pPr>
        <w:autoSpaceDE w:val="0"/>
        <w:autoSpaceDN w:val="0"/>
        <w:adjustRightInd w:val="0"/>
        <w:spacing w:after="0" w:line="236" w:lineRule="auto"/>
        <w:ind w:left="260" w:firstLine="708"/>
        <w:jc w:val="both"/>
        <w:rPr>
          <w:rFonts w:ascii="Times New Roman" w:eastAsia="Times New Roman" w:hAnsi="Times New Roman" w:cs="Arial"/>
          <w:sz w:val="24"/>
          <w:szCs w:val="24"/>
          <w:lang w:val="ru-RU"/>
        </w:rPr>
      </w:pPr>
      <w:r w:rsidRPr="00244865">
        <w:rPr>
          <w:rFonts w:ascii="Times New Roman" w:eastAsia="Times New Roman" w:hAnsi="Times New Roman" w:cs="Arial"/>
          <w:sz w:val="24"/>
          <w:szCs w:val="24"/>
          <w:lang w:val="ru-RU"/>
        </w:rPr>
        <w:t>Тематика заданий для учебно-исследовательской работы, методические рекомендации для студентов представлены в методических пособиях</w:t>
      </w:r>
      <w:r>
        <w:rPr>
          <w:rFonts w:ascii="Times New Roman" w:eastAsia="Times New Roman" w:hAnsi="Times New Roman" w:cs="Arial"/>
          <w:sz w:val="24"/>
          <w:szCs w:val="24"/>
          <w:lang w:val="ru-RU"/>
        </w:rPr>
        <w:t>.</w:t>
      </w:r>
      <w:r w:rsidRPr="00244865">
        <w:rPr>
          <w:rFonts w:ascii="Times New Roman" w:eastAsia="Times New Roman" w:hAnsi="Times New Roman" w:cs="Arial"/>
          <w:sz w:val="24"/>
          <w:szCs w:val="24"/>
          <w:lang w:val="ru-RU"/>
        </w:rPr>
        <w:t xml:space="preserve"> </w:t>
      </w:r>
    </w:p>
    <w:p w14:paraId="77502833" w14:textId="77777777" w:rsidR="00244865" w:rsidRPr="00244865" w:rsidRDefault="00244865" w:rsidP="00244865">
      <w:pPr>
        <w:autoSpaceDE w:val="0"/>
        <w:autoSpaceDN w:val="0"/>
        <w:adjustRightInd w:val="0"/>
        <w:spacing w:after="0" w:line="14" w:lineRule="exact"/>
        <w:rPr>
          <w:rFonts w:ascii="Times New Roman" w:eastAsia="Times New Roman" w:hAnsi="Times New Roman" w:cs="Arial"/>
          <w:sz w:val="20"/>
          <w:szCs w:val="24"/>
          <w:lang w:val="ru-RU"/>
        </w:rPr>
      </w:pPr>
    </w:p>
    <w:p w14:paraId="59233592" w14:textId="20CF7FD2" w:rsidR="00244865" w:rsidRPr="00244865" w:rsidRDefault="00244865" w:rsidP="00244865">
      <w:pPr>
        <w:autoSpaceDE w:val="0"/>
        <w:autoSpaceDN w:val="0"/>
        <w:adjustRightInd w:val="0"/>
        <w:spacing w:after="0" w:line="236" w:lineRule="auto"/>
        <w:ind w:left="260" w:firstLine="540"/>
        <w:jc w:val="both"/>
        <w:rPr>
          <w:rFonts w:ascii="Times New Roman" w:eastAsia="Times New Roman" w:hAnsi="Times New Roman" w:cs="Arial"/>
          <w:sz w:val="24"/>
          <w:szCs w:val="24"/>
          <w:lang w:val="ru-RU"/>
        </w:rPr>
      </w:pPr>
      <w:r w:rsidRPr="00244865">
        <w:rPr>
          <w:rFonts w:ascii="Times New Roman" w:eastAsia="Times New Roman" w:hAnsi="Times New Roman" w:cs="Arial"/>
          <w:sz w:val="24"/>
          <w:szCs w:val="24"/>
          <w:lang w:val="ru-RU"/>
        </w:rPr>
        <w:t>Для входной диагностики, контроля текущей успеваемости, промежуточной и итоговой аттестации, самоконтроля знаний, умений, навыков, усвоенных при изучении дисциплины «методы научного исследования» используются:</w:t>
      </w:r>
    </w:p>
    <w:p w14:paraId="36CB046C" w14:textId="77777777" w:rsidR="00244865" w:rsidRPr="00244865" w:rsidRDefault="00244865" w:rsidP="00244865">
      <w:pPr>
        <w:autoSpaceDE w:val="0"/>
        <w:autoSpaceDN w:val="0"/>
        <w:adjustRightInd w:val="0"/>
        <w:spacing w:after="0" w:line="3" w:lineRule="exact"/>
        <w:rPr>
          <w:rFonts w:ascii="Times New Roman" w:eastAsia="Times New Roman" w:hAnsi="Times New Roman" w:cs="Arial"/>
          <w:sz w:val="20"/>
          <w:szCs w:val="24"/>
          <w:lang w:val="ru-RU"/>
        </w:rPr>
      </w:pPr>
    </w:p>
    <w:p w14:paraId="257569AB" w14:textId="77777777" w:rsidR="00244865" w:rsidRPr="00244865" w:rsidRDefault="00244865" w:rsidP="0024486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ind w:left="1340" w:hanging="358"/>
        <w:rPr>
          <w:rFonts w:ascii="Symbol" w:eastAsia="Times New Roman" w:hAnsi="Symbol" w:cs="Arial"/>
          <w:sz w:val="24"/>
          <w:szCs w:val="24"/>
        </w:rPr>
      </w:pPr>
      <w:proofErr w:type="spellStart"/>
      <w:r w:rsidRPr="00244865">
        <w:rPr>
          <w:rFonts w:ascii="Times New Roman" w:eastAsia="Times New Roman" w:hAnsi="Times New Roman" w:cs="Arial"/>
          <w:sz w:val="24"/>
          <w:szCs w:val="24"/>
        </w:rPr>
        <w:t>письменные</w:t>
      </w:r>
      <w:proofErr w:type="spellEnd"/>
      <w:r w:rsidRPr="00244865">
        <w:rPr>
          <w:rFonts w:ascii="Times New Roman" w:eastAsia="Times New Roman" w:hAnsi="Times New Roman" w:cs="Arial"/>
          <w:sz w:val="24"/>
          <w:szCs w:val="24"/>
        </w:rPr>
        <w:t xml:space="preserve"> </w:t>
      </w:r>
      <w:proofErr w:type="spellStart"/>
      <w:r w:rsidRPr="00244865">
        <w:rPr>
          <w:rFonts w:ascii="Times New Roman" w:eastAsia="Times New Roman" w:hAnsi="Times New Roman" w:cs="Arial"/>
          <w:sz w:val="24"/>
          <w:szCs w:val="24"/>
        </w:rPr>
        <w:t>проверочные</w:t>
      </w:r>
      <w:proofErr w:type="spellEnd"/>
      <w:r w:rsidRPr="00244865">
        <w:rPr>
          <w:rFonts w:ascii="Times New Roman" w:eastAsia="Times New Roman" w:hAnsi="Times New Roman" w:cs="Arial"/>
          <w:sz w:val="24"/>
          <w:szCs w:val="24"/>
        </w:rPr>
        <w:t xml:space="preserve"> </w:t>
      </w:r>
      <w:proofErr w:type="spellStart"/>
      <w:r w:rsidRPr="00244865">
        <w:rPr>
          <w:rFonts w:ascii="Times New Roman" w:eastAsia="Times New Roman" w:hAnsi="Times New Roman" w:cs="Arial"/>
          <w:sz w:val="24"/>
          <w:szCs w:val="24"/>
        </w:rPr>
        <w:t>работы</w:t>
      </w:r>
      <w:proofErr w:type="spellEnd"/>
      <w:r w:rsidRPr="00244865">
        <w:rPr>
          <w:rFonts w:ascii="Times New Roman" w:eastAsia="Times New Roman" w:hAnsi="Times New Roman" w:cs="Arial"/>
          <w:sz w:val="24"/>
          <w:szCs w:val="24"/>
        </w:rPr>
        <w:t>,</w:t>
      </w:r>
    </w:p>
    <w:p w14:paraId="24639512" w14:textId="77777777" w:rsidR="00244865" w:rsidRPr="00244865" w:rsidRDefault="00244865" w:rsidP="00244865">
      <w:pPr>
        <w:numPr>
          <w:ilvl w:val="0"/>
          <w:numId w:val="3"/>
        </w:numPr>
        <w:autoSpaceDE w:val="0"/>
        <w:autoSpaceDN w:val="0"/>
        <w:adjustRightInd w:val="0"/>
        <w:spacing w:after="0" w:line="239" w:lineRule="auto"/>
        <w:ind w:left="1340" w:hanging="358"/>
        <w:rPr>
          <w:rFonts w:ascii="Symbol" w:eastAsia="Times New Roman" w:hAnsi="Symbol" w:cs="Arial"/>
          <w:sz w:val="24"/>
          <w:szCs w:val="24"/>
          <w:lang w:val="ru-RU"/>
        </w:rPr>
      </w:pPr>
      <w:r w:rsidRPr="00244865">
        <w:rPr>
          <w:rFonts w:ascii="Times New Roman" w:eastAsia="Times New Roman" w:hAnsi="Times New Roman" w:cs="Arial"/>
          <w:sz w:val="24"/>
          <w:szCs w:val="24"/>
          <w:lang w:val="ru-RU"/>
        </w:rPr>
        <w:t>устные опросы (собеседование, экспресс-опрос, блиц-опрос и др.),</w:t>
      </w:r>
    </w:p>
    <w:p w14:paraId="1B5AA61D" w14:textId="77777777" w:rsidR="00244865" w:rsidRPr="00244865" w:rsidRDefault="00244865" w:rsidP="00244865">
      <w:pPr>
        <w:autoSpaceDE w:val="0"/>
        <w:autoSpaceDN w:val="0"/>
        <w:adjustRightInd w:val="0"/>
        <w:spacing w:after="0" w:line="1" w:lineRule="exact"/>
        <w:rPr>
          <w:rFonts w:ascii="Symbol" w:eastAsia="Times New Roman" w:hAnsi="Symbol" w:cs="Arial"/>
          <w:sz w:val="24"/>
          <w:szCs w:val="24"/>
          <w:lang w:val="ru-RU"/>
        </w:rPr>
      </w:pPr>
    </w:p>
    <w:p w14:paraId="7FA36073" w14:textId="77777777" w:rsidR="00244865" w:rsidRPr="00244865" w:rsidRDefault="00244865" w:rsidP="0024486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ind w:left="1340" w:hanging="358"/>
        <w:rPr>
          <w:rFonts w:ascii="Symbol" w:eastAsia="Times New Roman" w:hAnsi="Symbol" w:cs="Arial"/>
          <w:sz w:val="24"/>
          <w:szCs w:val="24"/>
        </w:rPr>
      </w:pPr>
      <w:proofErr w:type="spellStart"/>
      <w:r w:rsidRPr="00244865">
        <w:rPr>
          <w:rFonts w:ascii="Times New Roman" w:eastAsia="Times New Roman" w:hAnsi="Times New Roman" w:cs="Arial"/>
          <w:sz w:val="24"/>
          <w:szCs w:val="24"/>
        </w:rPr>
        <w:t>коллоквиумы</w:t>
      </w:r>
      <w:proofErr w:type="spellEnd"/>
      <w:r w:rsidRPr="00244865">
        <w:rPr>
          <w:rFonts w:ascii="Times New Roman" w:eastAsia="Times New Roman" w:hAnsi="Times New Roman" w:cs="Arial"/>
          <w:sz w:val="24"/>
          <w:szCs w:val="24"/>
        </w:rPr>
        <w:t>.</w:t>
      </w:r>
    </w:p>
    <w:p w14:paraId="39B82BA4" w14:textId="77777777" w:rsidR="00244865" w:rsidRPr="00244865" w:rsidRDefault="00244865" w:rsidP="00244865">
      <w:pPr>
        <w:autoSpaceDE w:val="0"/>
        <w:autoSpaceDN w:val="0"/>
        <w:adjustRightInd w:val="0"/>
        <w:spacing w:after="0" w:line="278" w:lineRule="exact"/>
        <w:rPr>
          <w:rFonts w:ascii="Times New Roman" w:eastAsia="Times New Roman" w:hAnsi="Times New Roman" w:cs="Arial"/>
          <w:sz w:val="20"/>
          <w:szCs w:val="24"/>
        </w:rPr>
      </w:pPr>
    </w:p>
    <w:p w14:paraId="696F02D3" w14:textId="53675F40" w:rsidR="00244865" w:rsidRPr="00244865" w:rsidRDefault="00244865" w:rsidP="00244865">
      <w:pPr>
        <w:autoSpaceDE w:val="0"/>
        <w:autoSpaceDN w:val="0"/>
        <w:adjustRightInd w:val="0"/>
        <w:spacing w:after="0" w:line="240" w:lineRule="atLeast"/>
        <w:ind w:left="980"/>
        <w:rPr>
          <w:rFonts w:ascii="Times New Roman" w:eastAsia="Times New Roman" w:hAnsi="Times New Roman" w:cs="Arial"/>
          <w:b/>
          <w:sz w:val="24"/>
          <w:szCs w:val="24"/>
        </w:rPr>
      </w:pPr>
      <w:proofErr w:type="spellStart"/>
      <w:r w:rsidRPr="00244865">
        <w:rPr>
          <w:rFonts w:ascii="Times New Roman" w:eastAsia="Times New Roman" w:hAnsi="Times New Roman" w:cs="Arial"/>
          <w:b/>
          <w:sz w:val="24"/>
          <w:szCs w:val="24"/>
        </w:rPr>
        <w:t>Самостоятельная</w:t>
      </w:r>
      <w:proofErr w:type="spellEnd"/>
      <w:r w:rsidRPr="00244865">
        <w:rPr>
          <w:rFonts w:ascii="Times New Roman" w:eastAsia="Times New Roman" w:hAnsi="Times New Roman" w:cs="Arial"/>
          <w:b/>
          <w:sz w:val="24"/>
          <w:szCs w:val="24"/>
        </w:rPr>
        <w:t xml:space="preserve"> </w:t>
      </w:r>
      <w:proofErr w:type="spellStart"/>
      <w:r w:rsidRPr="00244865">
        <w:rPr>
          <w:rFonts w:ascii="Times New Roman" w:eastAsia="Times New Roman" w:hAnsi="Times New Roman" w:cs="Arial"/>
          <w:b/>
          <w:sz w:val="24"/>
          <w:szCs w:val="24"/>
        </w:rPr>
        <w:t>работа</w:t>
      </w:r>
      <w:proofErr w:type="spellEnd"/>
      <w:r w:rsidRPr="00244865">
        <w:rPr>
          <w:rFonts w:ascii="Times New Roman" w:eastAsia="Times New Roman" w:hAnsi="Times New Roman" w:cs="Arial"/>
          <w:b/>
          <w:sz w:val="24"/>
          <w:szCs w:val="24"/>
        </w:rPr>
        <w:t xml:space="preserve"> </w:t>
      </w:r>
      <w:proofErr w:type="spellStart"/>
      <w:r w:rsidRPr="00244865">
        <w:rPr>
          <w:rFonts w:ascii="Times New Roman" w:eastAsia="Times New Roman" w:hAnsi="Times New Roman" w:cs="Arial"/>
          <w:b/>
          <w:sz w:val="24"/>
          <w:szCs w:val="24"/>
        </w:rPr>
        <w:t>включает</w:t>
      </w:r>
      <w:proofErr w:type="spellEnd"/>
      <w:r w:rsidRPr="00244865">
        <w:rPr>
          <w:rFonts w:ascii="Times New Roman" w:eastAsia="Times New Roman" w:hAnsi="Times New Roman" w:cs="Arial"/>
          <w:b/>
          <w:sz w:val="24"/>
          <w:szCs w:val="24"/>
        </w:rPr>
        <w:t>:</w:t>
      </w:r>
    </w:p>
    <w:p w14:paraId="62CC4718" w14:textId="77777777" w:rsidR="00244865" w:rsidRPr="00244865" w:rsidRDefault="00244865" w:rsidP="00244865">
      <w:pPr>
        <w:numPr>
          <w:ilvl w:val="0"/>
          <w:numId w:val="4"/>
        </w:numPr>
        <w:autoSpaceDE w:val="0"/>
        <w:autoSpaceDN w:val="0"/>
        <w:adjustRightInd w:val="0"/>
        <w:spacing w:after="0" w:line="235" w:lineRule="auto"/>
        <w:ind w:left="1700" w:hanging="370"/>
        <w:rPr>
          <w:rFonts w:ascii="Times New Roman" w:eastAsia="Times New Roman" w:hAnsi="Times New Roman" w:cs="Arial"/>
          <w:sz w:val="24"/>
          <w:szCs w:val="24"/>
        </w:rPr>
      </w:pPr>
      <w:proofErr w:type="spellStart"/>
      <w:r w:rsidRPr="00244865">
        <w:rPr>
          <w:rFonts w:ascii="Times New Roman" w:eastAsia="Times New Roman" w:hAnsi="Times New Roman" w:cs="Arial"/>
          <w:sz w:val="24"/>
          <w:szCs w:val="24"/>
        </w:rPr>
        <w:t>устные</w:t>
      </w:r>
      <w:proofErr w:type="spellEnd"/>
      <w:r w:rsidRPr="00244865">
        <w:rPr>
          <w:rFonts w:ascii="Times New Roman" w:eastAsia="Times New Roman" w:hAnsi="Times New Roman" w:cs="Arial"/>
          <w:sz w:val="24"/>
          <w:szCs w:val="24"/>
        </w:rPr>
        <w:t xml:space="preserve"> </w:t>
      </w:r>
      <w:proofErr w:type="spellStart"/>
      <w:r w:rsidRPr="00244865">
        <w:rPr>
          <w:rFonts w:ascii="Times New Roman" w:eastAsia="Times New Roman" w:hAnsi="Times New Roman" w:cs="Arial"/>
          <w:sz w:val="24"/>
          <w:szCs w:val="24"/>
        </w:rPr>
        <w:t>ответы</w:t>
      </w:r>
      <w:proofErr w:type="spellEnd"/>
      <w:r w:rsidRPr="00244865">
        <w:rPr>
          <w:rFonts w:ascii="Times New Roman" w:eastAsia="Times New Roman" w:hAnsi="Times New Roman" w:cs="Arial"/>
          <w:sz w:val="24"/>
          <w:szCs w:val="24"/>
        </w:rPr>
        <w:t xml:space="preserve"> </w:t>
      </w:r>
      <w:proofErr w:type="spellStart"/>
      <w:r w:rsidRPr="00244865">
        <w:rPr>
          <w:rFonts w:ascii="Times New Roman" w:eastAsia="Times New Roman" w:hAnsi="Times New Roman" w:cs="Arial"/>
          <w:sz w:val="24"/>
          <w:szCs w:val="24"/>
        </w:rPr>
        <w:t>на</w:t>
      </w:r>
      <w:proofErr w:type="spellEnd"/>
      <w:r w:rsidRPr="00244865">
        <w:rPr>
          <w:rFonts w:ascii="Times New Roman" w:eastAsia="Times New Roman" w:hAnsi="Times New Roman" w:cs="Arial"/>
          <w:sz w:val="24"/>
          <w:szCs w:val="24"/>
        </w:rPr>
        <w:t xml:space="preserve"> </w:t>
      </w:r>
      <w:proofErr w:type="spellStart"/>
      <w:proofErr w:type="gramStart"/>
      <w:r w:rsidRPr="00244865">
        <w:rPr>
          <w:rFonts w:ascii="Times New Roman" w:eastAsia="Times New Roman" w:hAnsi="Times New Roman" w:cs="Arial"/>
          <w:sz w:val="24"/>
          <w:szCs w:val="24"/>
        </w:rPr>
        <w:t>вопросы</w:t>
      </w:r>
      <w:proofErr w:type="spellEnd"/>
      <w:r w:rsidRPr="00244865">
        <w:rPr>
          <w:rFonts w:ascii="Times New Roman" w:eastAsia="Times New Roman" w:hAnsi="Times New Roman" w:cs="Arial"/>
          <w:sz w:val="24"/>
          <w:szCs w:val="24"/>
        </w:rPr>
        <w:t>;</w:t>
      </w:r>
      <w:proofErr w:type="gramEnd"/>
    </w:p>
    <w:p w14:paraId="51D059E1" w14:textId="77777777" w:rsidR="00244865" w:rsidRPr="00244865" w:rsidRDefault="00244865" w:rsidP="0024486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tLeast"/>
        <w:ind w:left="1700" w:hanging="370"/>
        <w:rPr>
          <w:rFonts w:ascii="Times New Roman" w:eastAsia="Times New Roman" w:hAnsi="Times New Roman" w:cs="Arial"/>
          <w:sz w:val="24"/>
          <w:szCs w:val="24"/>
          <w:lang w:val="ru-RU"/>
        </w:rPr>
      </w:pPr>
      <w:r w:rsidRPr="00244865">
        <w:rPr>
          <w:rFonts w:ascii="Times New Roman" w:eastAsia="Times New Roman" w:hAnsi="Times New Roman" w:cs="Arial"/>
          <w:sz w:val="24"/>
          <w:szCs w:val="24"/>
          <w:lang w:val="ru-RU"/>
        </w:rPr>
        <w:t>практические задания по темам дисциплины;</w:t>
      </w:r>
    </w:p>
    <w:p w14:paraId="4114F7BC" w14:textId="77777777" w:rsidR="00244865" w:rsidRPr="00244865" w:rsidRDefault="00244865" w:rsidP="0024486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tLeast"/>
        <w:ind w:left="1700" w:hanging="370"/>
        <w:rPr>
          <w:rFonts w:ascii="Times New Roman" w:eastAsia="Times New Roman" w:hAnsi="Times New Roman" w:cs="Arial"/>
          <w:sz w:val="24"/>
          <w:szCs w:val="24"/>
        </w:rPr>
      </w:pPr>
      <w:proofErr w:type="spellStart"/>
      <w:r w:rsidRPr="00244865">
        <w:rPr>
          <w:rFonts w:ascii="Times New Roman" w:eastAsia="Times New Roman" w:hAnsi="Times New Roman" w:cs="Arial"/>
          <w:sz w:val="24"/>
          <w:szCs w:val="24"/>
        </w:rPr>
        <w:t>научно-исследовательскую</w:t>
      </w:r>
      <w:proofErr w:type="spellEnd"/>
      <w:r w:rsidRPr="00244865">
        <w:rPr>
          <w:rFonts w:ascii="Times New Roman" w:eastAsia="Times New Roman" w:hAnsi="Times New Roman" w:cs="Arial"/>
          <w:sz w:val="24"/>
          <w:szCs w:val="24"/>
        </w:rPr>
        <w:t xml:space="preserve"> </w:t>
      </w:r>
      <w:proofErr w:type="spellStart"/>
      <w:r w:rsidRPr="00244865">
        <w:rPr>
          <w:rFonts w:ascii="Times New Roman" w:eastAsia="Times New Roman" w:hAnsi="Times New Roman" w:cs="Arial"/>
          <w:sz w:val="24"/>
          <w:szCs w:val="24"/>
        </w:rPr>
        <w:t>работу</w:t>
      </w:r>
      <w:proofErr w:type="spellEnd"/>
      <w:r w:rsidRPr="00244865">
        <w:rPr>
          <w:rFonts w:ascii="Times New Roman" w:eastAsia="Times New Roman" w:hAnsi="Times New Roman" w:cs="Arial"/>
          <w:sz w:val="24"/>
          <w:szCs w:val="24"/>
        </w:rPr>
        <w:t xml:space="preserve"> </w:t>
      </w:r>
      <w:proofErr w:type="spellStart"/>
      <w:r w:rsidRPr="00244865">
        <w:rPr>
          <w:rFonts w:ascii="Times New Roman" w:eastAsia="Times New Roman" w:hAnsi="Times New Roman" w:cs="Arial"/>
          <w:sz w:val="24"/>
          <w:szCs w:val="24"/>
        </w:rPr>
        <w:t>по</w:t>
      </w:r>
      <w:proofErr w:type="spellEnd"/>
      <w:r w:rsidRPr="00244865">
        <w:rPr>
          <w:rFonts w:ascii="Times New Roman" w:eastAsia="Times New Roman" w:hAnsi="Times New Roman" w:cs="Arial"/>
          <w:sz w:val="24"/>
          <w:szCs w:val="24"/>
        </w:rPr>
        <w:t xml:space="preserve"> </w:t>
      </w:r>
      <w:proofErr w:type="spellStart"/>
      <w:r w:rsidRPr="00244865">
        <w:rPr>
          <w:rFonts w:ascii="Times New Roman" w:eastAsia="Times New Roman" w:hAnsi="Times New Roman" w:cs="Arial"/>
          <w:sz w:val="24"/>
          <w:szCs w:val="24"/>
        </w:rPr>
        <w:t>дисциплине</w:t>
      </w:r>
      <w:proofErr w:type="spellEnd"/>
    </w:p>
    <w:p w14:paraId="5C70CFD2" w14:textId="77777777" w:rsidR="00244865" w:rsidRPr="00244865" w:rsidRDefault="00244865" w:rsidP="00244865">
      <w:pPr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Arial"/>
          <w:sz w:val="20"/>
          <w:szCs w:val="24"/>
        </w:rPr>
      </w:pPr>
    </w:p>
    <w:p w14:paraId="6EE19409" w14:textId="77777777" w:rsidR="00244865" w:rsidRPr="00244865" w:rsidRDefault="00244865" w:rsidP="00244865">
      <w:pPr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Arial"/>
          <w:sz w:val="20"/>
          <w:szCs w:val="24"/>
        </w:rPr>
      </w:pPr>
    </w:p>
    <w:p w14:paraId="158AC11B" w14:textId="3FBDEA6C" w:rsidR="00244865" w:rsidRPr="00244865" w:rsidRDefault="00244865" w:rsidP="00244865">
      <w:pPr>
        <w:autoSpaceDE w:val="0"/>
        <w:autoSpaceDN w:val="0"/>
        <w:adjustRightInd w:val="0"/>
        <w:spacing w:after="0" w:line="240" w:lineRule="atLeast"/>
        <w:ind w:right="-259"/>
        <w:rPr>
          <w:rFonts w:ascii="Times New Roman" w:eastAsia="Times New Roman" w:hAnsi="Times New Roman" w:cs="Arial"/>
          <w:sz w:val="20"/>
          <w:szCs w:val="24"/>
        </w:rPr>
        <w:sectPr w:rsidR="00244865" w:rsidRPr="00244865">
          <w:pgSz w:w="11900" w:h="16838"/>
          <w:pgMar w:top="1135" w:right="846" w:bottom="380" w:left="1440" w:header="0" w:footer="0" w:gutter="0"/>
          <w:cols w:space="0" w:equalWidth="0">
            <w:col w:w="9620"/>
          </w:cols>
          <w:noEndnote/>
        </w:sectPr>
      </w:pPr>
    </w:p>
    <w:p w14:paraId="009287A2" w14:textId="1A8973F9" w:rsidR="00244865" w:rsidRPr="00244865" w:rsidRDefault="00244865" w:rsidP="00244865">
      <w:pPr>
        <w:autoSpaceDE w:val="0"/>
        <w:autoSpaceDN w:val="0"/>
        <w:adjustRightInd w:val="0"/>
        <w:spacing w:after="0" w:line="236" w:lineRule="auto"/>
        <w:ind w:left="260" w:firstLine="720"/>
        <w:rPr>
          <w:rFonts w:ascii="Times New Roman" w:eastAsia="Times New Roman" w:hAnsi="Times New Roman" w:cs="Arial"/>
          <w:b/>
          <w:sz w:val="24"/>
          <w:szCs w:val="24"/>
          <w:lang w:val="ru-RU"/>
        </w:rPr>
      </w:pPr>
      <w:r w:rsidRPr="00244865">
        <w:rPr>
          <w:rFonts w:ascii="Times New Roman" w:eastAsia="Times New Roman" w:hAnsi="Times New Roman" w:cs="Arial"/>
          <w:sz w:val="24"/>
          <w:szCs w:val="24"/>
          <w:lang w:val="ru-RU"/>
        </w:rPr>
        <w:lastRenderedPageBreak/>
        <w:t xml:space="preserve">При изучении содержания курса предлагаются </w:t>
      </w:r>
      <w:r w:rsidRPr="00244865">
        <w:rPr>
          <w:rFonts w:ascii="Times New Roman" w:eastAsia="Times New Roman" w:hAnsi="Times New Roman" w:cs="Arial"/>
          <w:b/>
          <w:sz w:val="24"/>
          <w:szCs w:val="24"/>
          <w:lang w:val="ru-RU"/>
        </w:rPr>
        <w:t>практические</w:t>
      </w:r>
      <w:r w:rsidRPr="00244865">
        <w:rPr>
          <w:rFonts w:ascii="Times New Roman" w:eastAsia="Times New Roman" w:hAnsi="Times New Roman" w:cs="Arial"/>
          <w:sz w:val="24"/>
          <w:szCs w:val="24"/>
          <w:lang w:val="ru-RU"/>
        </w:rPr>
        <w:t xml:space="preserve"> </w:t>
      </w:r>
      <w:r w:rsidRPr="00244865">
        <w:rPr>
          <w:rFonts w:ascii="Times New Roman" w:eastAsia="Times New Roman" w:hAnsi="Times New Roman" w:cs="Arial"/>
          <w:b/>
          <w:sz w:val="24"/>
          <w:szCs w:val="24"/>
          <w:lang w:val="ru-RU"/>
        </w:rPr>
        <w:t>задания для самостоятельной работы.</w:t>
      </w:r>
    </w:p>
    <w:p w14:paraId="106A0B7A" w14:textId="77777777" w:rsidR="00244865" w:rsidRPr="00244865" w:rsidRDefault="00244865" w:rsidP="00244865">
      <w:pPr>
        <w:autoSpaceDE w:val="0"/>
        <w:autoSpaceDN w:val="0"/>
        <w:adjustRightInd w:val="0"/>
        <w:spacing w:after="0" w:line="278" w:lineRule="exact"/>
        <w:rPr>
          <w:rFonts w:ascii="Times New Roman" w:eastAsia="Times New Roman" w:hAnsi="Times New Roman" w:cs="Arial"/>
          <w:sz w:val="20"/>
          <w:szCs w:val="24"/>
          <w:lang w:val="ru-RU"/>
        </w:rPr>
      </w:pPr>
    </w:p>
    <w:p w14:paraId="4F46EE95" w14:textId="77777777" w:rsidR="00244865" w:rsidRPr="00244865" w:rsidRDefault="00244865" w:rsidP="00244865">
      <w:pPr>
        <w:autoSpaceDE w:val="0"/>
        <w:autoSpaceDN w:val="0"/>
        <w:adjustRightInd w:val="0"/>
        <w:spacing w:after="0" w:line="240" w:lineRule="atLeast"/>
        <w:ind w:left="980"/>
        <w:rPr>
          <w:rFonts w:ascii="Times New Roman" w:eastAsia="Times New Roman" w:hAnsi="Times New Roman" w:cs="Arial"/>
          <w:b/>
          <w:sz w:val="24"/>
          <w:szCs w:val="24"/>
          <w:lang w:val="ru-RU"/>
        </w:rPr>
      </w:pPr>
      <w:r w:rsidRPr="00244865">
        <w:rPr>
          <w:rFonts w:ascii="Times New Roman" w:eastAsia="Times New Roman" w:hAnsi="Times New Roman" w:cs="Arial"/>
          <w:b/>
          <w:sz w:val="24"/>
          <w:szCs w:val="24"/>
          <w:lang w:val="ru-RU"/>
        </w:rPr>
        <w:t>Раздел 1. Общая методология научного исследования</w:t>
      </w:r>
    </w:p>
    <w:p w14:paraId="6F3BB65C" w14:textId="77777777" w:rsidR="00244865" w:rsidRPr="00244865" w:rsidRDefault="00244865" w:rsidP="00244865">
      <w:pPr>
        <w:autoSpaceDE w:val="0"/>
        <w:autoSpaceDN w:val="0"/>
        <w:adjustRightInd w:val="0"/>
        <w:spacing w:after="0" w:line="276" w:lineRule="exact"/>
        <w:rPr>
          <w:rFonts w:ascii="Times New Roman" w:eastAsia="Times New Roman" w:hAnsi="Times New Roman" w:cs="Arial"/>
          <w:sz w:val="20"/>
          <w:szCs w:val="24"/>
          <w:lang w:val="ru-RU"/>
        </w:rPr>
      </w:pPr>
    </w:p>
    <w:p w14:paraId="60CFE30D" w14:textId="77777777" w:rsidR="00244865" w:rsidRPr="00244865" w:rsidRDefault="00244865" w:rsidP="00244865">
      <w:pPr>
        <w:autoSpaceDE w:val="0"/>
        <w:autoSpaceDN w:val="0"/>
        <w:adjustRightInd w:val="0"/>
        <w:spacing w:after="0" w:line="240" w:lineRule="atLeast"/>
        <w:ind w:left="980"/>
        <w:rPr>
          <w:rFonts w:ascii="Times New Roman" w:eastAsia="Times New Roman" w:hAnsi="Times New Roman" w:cs="Arial"/>
          <w:b/>
          <w:i/>
          <w:sz w:val="24"/>
          <w:szCs w:val="24"/>
          <w:lang w:val="ru-RU"/>
        </w:rPr>
      </w:pPr>
      <w:r w:rsidRPr="00244865">
        <w:rPr>
          <w:rFonts w:ascii="Times New Roman" w:eastAsia="Times New Roman" w:hAnsi="Times New Roman" w:cs="Arial"/>
          <w:b/>
          <w:i/>
          <w:sz w:val="24"/>
          <w:szCs w:val="24"/>
          <w:lang w:val="ru-RU"/>
        </w:rPr>
        <w:t>Тема 1.1 Научное изучение как основная форма научной работы</w:t>
      </w:r>
    </w:p>
    <w:p w14:paraId="22465ED6" w14:textId="77777777" w:rsidR="00244865" w:rsidRPr="00244865" w:rsidRDefault="00244865" w:rsidP="00244865">
      <w:pPr>
        <w:autoSpaceDE w:val="0"/>
        <w:autoSpaceDN w:val="0"/>
        <w:adjustRightInd w:val="0"/>
        <w:spacing w:after="0" w:line="7" w:lineRule="exact"/>
        <w:rPr>
          <w:rFonts w:ascii="Times New Roman" w:eastAsia="Times New Roman" w:hAnsi="Times New Roman" w:cs="Arial"/>
          <w:sz w:val="20"/>
          <w:szCs w:val="24"/>
          <w:lang w:val="ru-RU"/>
        </w:rPr>
      </w:pPr>
    </w:p>
    <w:p w14:paraId="00B10DEA" w14:textId="77777777" w:rsidR="00244865" w:rsidRPr="00244865" w:rsidRDefault="00244865" w:rsidP="00244865">
      <w:pPr>
        <w:autoSpaceDE w:val="0"/>
        <w:autoSpaceDN w:val="0"/>
        <w:adjustRightInd w:val="0"/>
        <w:spacing w:after="0" w:line="234" w:lineRule="auto"/>
        <w:ind w:left="260" w:firstLine="708"/>
        <w:jc w:val="both"/>
        <w:rPr>
          <w:rFonts w:ascii="Times New Roman" w:eastAsia="Times New Roman" w:hAnsi="Times New Roman" w:cs="Arial"/>
          <w:i/>
          <w:sz w:val="24"/>
          <w:szCs w:val="24"/>
        </w:rPr>
      </w:pPr>
      <w:r w:rsidRPr="00244865">
        <w:rPr>
          <w:rFonts w:ascii="Times New Roman" w:eastAsia="Times New Roman" w:hAnsi="Times New Roman" w:cs="Arial"/>
          <w:b/>
          <w:i/>
          <w:sz w:val="24"/>
          <w:szCs w:val="24"/>
          <w:lang w:val="ru-RU"/>
        </w:rPr>
        <w:t xml:space="preserve">Основные понятия: </w:t>
      </w:r>
      <w:r w:rsidRPr="00244865">
        <w:rPr>
          <w:rFonts w:ascii="Times New Roman" w:eastAsia="Times New Roman" w:hAnsi="Times New Roman" w:cs="Arial"/>
          <w:sz w:val="24"/>
          <w:szCs w:val="24"/>
          <w:lang w:val="ru-RU"/>
        </w:rPr>
        <w:t>Принципы научного изучения.</w:t>
      </w:r>
      <w:r w:rsidRPr="00244865">
        <w:rPr>
          <w:rFonts w:ascii="Times New Roman" w:eastAsia="Times New Roman" w:hAnsi="Times New Roman" w:cs="Arial"/>
          <w:b/>
          <w:i/>
          <w:sz w:val="24"/>
          <w:szCs w:val="24"/>
          <w:lang w:val="ru-RU"/>
        </w:rPr>
        <w:t xml:space="preserve"> </w:t>
      </w:r>
      <w:r w:rsidRPr="00244865">
        <w:rPr>
          <w:rFonts w:ascii="Times New Roman" w:eastAsia="Times New Roman" w:hAnsi="Times New Roman" w:cs="Arial"/>
          <w:sz w:val="24"/>
          <w:szCs w:val="24"/>
          <w:lang w:val="ru-RU"/>
        </w:rPr>
        <w:t>Противоречивость процесса</w:t>
      </w:r>
      <w:r w:rsidRPr="00244865">
        <w:rPr>
          <w:rFonts w:ascii="Times New Roman" w:eastAsia="Times New Roman" w:hAnsi="Times New Roman" w:cs="Arial"/>
          <w:b/>
          <w:i/>
          <w:sz w:val="24"/>
          <w:szCs w:val="24"/>
          <w:lang w:val="ru-RU"/>
        </w:rPr>
        <w:t xml:space="preserve"> </w:t>
      </w:r>
      <w:r w:rsidRPr="00244865">
        <w:rPr>
          <w:rFonts w:ascii="Times New Roman" w:eastAsia="Times New Roman" w:hAnsi="Times New Roman" w:cs="Arial"/>
          <w:sz w:val="24"/>
          <w:szCs w:val="24"/>
          <w:lang w:val="ru-RU"/>
        </w:rPr>
        <w:t xml:space="preserve">исследования. Подходы к педагогическому исследованию. </w:t>
      </w:r>
      <w:proofErr w:type="spellStart"/>
      <w:r w:rsidRPr="00244865">
        <w:rPr>
          <w:rFonts w:ascii="Times New Roman" w:eastAsia="Times New Roman" w:hAnsi="Times New Roman" w:cs="Arial"/>
          <w:sz w:val="24"/>
          <w:szCs w:val="24"/>
        </w:rPr>
        <w:t>Исследовательские</w:t>
      </w:r>
      <w:proofErr w:type="spellEnd"/>
      <w:r w:rsidRPr="00244865">
        <w:rPr>
          <w:rFonts w:ascii="Times New Roman" w:eastAsia="Times New Roman" w:hAnsi="Times New Roman" w:cs="Arial"/>
          <w:sz w:val="24"/>
          <w:szCs w:val="24"/>
        </w:rPr>
        <w:t xml:space="preserve"> </w:t>
      </w:r>
      <w:proofErr w:type="spellStart"/>
      <w:r w:rsidRPr="00244865">
        <w:rPr>
          <w:rFonts w:ascii="Times New Roman" w:eastAsia="Times New Roman" w:hAnsi="Times New Roman" w:cs="Arial"/>
          <w:sz w:val="24"/>
          <w:szCs w:val="24"/>
        </w:rPr>
        <w:t>спосоности</w:t>
      </w:r>
      <w:proofErr w:type="spellEnd"/>
      <w:r w:rsidRPr="00244865">
        <w:rPr>
          <w:rFonts w:ascii="Times New Roman" w:eastAsia="Times New Roman" w:hAnsi="Times New Roman" w:cs="Arial"/>
          <w:i/>
          <w:sz w:val="24"/>
          <w:szCs w:val="24"/>
        </w:rPr>
        <w:t>.</w:t>
      </w:r>
    </w:p>
    <w:p w14:paraId="236F7924" w14:textId="77777777" w:rsidR="00244865" w:rsidRPr="00244865" w:rsidRDefault="00244865" w:rsidP="00244865">
      <w:pPr>
        <w:autoSpaceDE w:val="0"/>
        <w:autoSpaceDN w:val="0"/>
        <w:adjustRightInd w:val="0"/>
        <w:spacing w:after="0" w:line="6" w:lineRule="exact"/>
        <w:rPr>
          <w:rFonts w:ascii="Times New Roman" w:eastAsia="Times New Roman" w:hAnsi="Times New Roman" w:cs="Arial"/>
          <w:sz w:val="20"/>
          <w:szCs w:val="24"/>
        </w:rPr>
      </w:pPr>
    </w:p>
    <w:p w14:paraId="0687173A" w14:textId="77777777" w:rsidR="00244865" w:rsidRPr="00244865" w:rsidRDefault="00244865" w:rsidP="00244865">
      <w:pPr>
        <w:autoSpaceDE w:val="0"/>
        <w:autoSpaceDN w:val="0"/>
        <w:adjustRightInd w:val="0"/>
        <w:spacing w:after="0" w:line="240" w:lineRule="atLeast"/>
        <w:ind w:left="980"/>
        <w:rPr>
          <w:rFonts w:ascii="Times New Roman" w:eastAsia="Times New Roman" w:hAnsi="Times New Roman" w:cs="Arial"/>
          <w:b/>
          <w:i/>
          <w:sz w:val="24"/>
          <w:szCs w:val="24"/>
        </w:rPr>
      </w:pPr>
      <w:proofErr w:type="spellStart"/>
      <w:r w:rsidRPr="00244865">
        <w:rPr>
          <w:rFonts w:ascii="Times New Roman" w:eastAsia="Times New Roman" w:hAnsi="Times New Roman" w:cs="Arial"/>
          <w:b/>
          <w:i/>
          <w:sz w:val="24"/>
          <w:szCs w:val="24"/>
        </w:rPr>
        <w:t>Вопросы</w:t>
      </w:r>
      <w:proofErr w:type="spellEnd"/>
      <w:r w:rsidRPr="00244865">
        <w:rPr>
          <w:rFonts w:ascii="Times New Roman" w:eastAsia="Times New Roman" w:hAnsi="Times New Roman" w:cs="Arial"/>
          <w:b/>
          <w:i/>
          <w:sz w:val="24"/>
          <w:szCs w:val="24"/>
        </w:rPr>
        <w:t xml:space="preserve"> </w:t>
      </w:r>
      <w:proofErr w:type="spellStart"/>
      <w:r w:rsidRPr="00244865">
        <w:rPr>
          <w:rFonts w:ascii="Times New Roman" w:eastAsia="Times New Roman" w:hAnsi="Times New Roman" w:cs="Arial"/>
          <w:b/>
          <w:i/>
          <w:sz w:val="24"/>
          <w:szCs w:val="24"/>
        </w:rPr>
        <w:t>для</w:t>
      </w:r>
      <w:proofErr w:type="spellEnd"/>
      <w:r w:rsidRPr="00244865">
        <w:rPr>
          <w:rFonts w:ascii="Times New Roman" w:eastAsia="Times New Roman" w:hAnsi="Times New Roman" w:cs="Arial"/>
          <w:b/>
          <w:i/>
          <w:sz w:val="24"/>
          <w:szCs w:val="24"/>
        </w:rPr>
        <w:t xml:space="preserve"> </w:t>
      </w:r>
      <w:proofErr w:type="spellStart"/>
      <w:r w:rsidRPr="00244865">
        <w:rPr>
          <w:rFonts w:ascii="Times New Roman" w:eastAsia="Times New Roman" w:hAnsi="Times New Roman" w:cs="Arial"/>
          <w:b/>
          <w:i/>
          <w:sz w:val="24"/>
          <w:szCs w:val="24"/>
        </w:rPr>
        <w:t>самостоятельной</w:t>
      </w:r>
      <w:proofErr w:type="spellEnd"/>
      <w:r w:rsidRPr="00244865">
        <w:rPr>
          <w:rFonts w:ascii="Times New Roman" w:eastAsia="Times New Roman" w:hAnsi="Times New Roman" w:cs="Arial"/>
          <w:b/>
          <w:i/>
          <w:sz w:val="24"/>
          <w:szCs w:val="24"/>
        </w:rPr>
        <w:t xml:space="preserve"> </w:t>
      </w:r>
      <w:proofErr w:type="spellStart"/>
      <w:r w:rsidRPr="00244865">
        <w:rPr>
          <w:rFonts w:ascii="Times New Roman" w:eastAsia="Times New Roman" w:hAnsi="Times New Roman" w:cs="Arial"/>
          <w:b/>
          <w:i/>
          <w:sz w:val="24"/>
          <w:szCs w:val="24"/>
        </w:rPr>
        <w:t>подготовки</w:t>
      </w:r>
      <w:proofErr w:type="spellEnd"/>
      <w:r w:rsidRPr="00244865">
        <w:rPr>
          <w:rFonts w:ascii="Times New Roman" w:eastAsia="Times New Roman" w:hAnsi="Times New Roman" w:cs="Arial"/>
          <w:b/>
          <w:i/>
          <w:sz w:val="24"/>
          <w:szCs w:val="24"/>
        </w:rPr>
        <w:t xml:space="preserve"> и </w:t>
      </w:r>
      <w:proofErr w:type="spellStart"/>
      <w:r w:rsidRPr="00244865">
        <w:rPr>
          <w:rFonts w:ascii="Times New Roman" w:eastAsia="Times New Roman" w:hAnsi="Times New Roman" w:cs="Arial"/>
          <w:b/>
          <w:i/>
          <w:sz w:val="24"/>
          <w:szCs w:val="24"/>
        </w:rPr>
        <w:t>самопроверки</w:t>
      </w:r>
      <w:proofErr w:type="spellEnd"/>
    </w:p>
    <w:p w14:paraId="0792AD14" w14:textId="77777777" w:rsidR="00244865" w:rsidRPr="00244865" w:rsidRDefault="00244865" w:rsidP="00244865">
      <w:pPr>
        <w:autoSpaceDE w:val="0"/>
        <w:autoSpaceDN w:val="0"/>
        <w:adjustRightInd w:val="0"/>
        <w:spacing w:after="0" w:line="7" w:lineRule="exact"/>
        <w:rPr>
          <w:rFonts w:ascii="Times New Roman" w:eastAsia="Times New Roman" w:hAnsi="Times New Roman" w:cs="Arial"/>
          <w:sz w:val="20"/>
          <w:szCs w:val="24"/>
        </w:rPr>
      </w:pPr>
    </w:p>
    <w:p w14:paraId="21069F6A" w14:textId="77777777" w:rsidR="00244865" w:rsidRPr="00244865" w:rsidRDefault="00244865" w:rsidP="00244865">
      <w:pPr>
        <w:numPr>
          <w:ilvl w:val="0"/>
          <w:numId w:val="6"/>
        </w:numPr>
        <w:autoSpaceDE w:val="0"/>
        <w:autoSpaceDN w:val="0"/>
        <w:adjustRightInd w:val="0"/>
        <w:spacing w:after="0" w:line="234" w:lineRule="auto"/>
        <w:ind w:left="260" w:right="20" w:firstLine="710"/>
        <w:rPr>
          <w:rFonts w:ascii="Times New Roman" w:eastAsia="Times New Roman" w:hAnsi="Times New Roman" w:cs="Arial"/>
          <w:sz w:val="24"/>
          <w:szCs w:val="24"/>
          <w:lang w:val="ru-RU"/>
        </w:rPr>
      </w:pPr>
      <w:r w:rsidRPr="00244865">
        <w:rPr>
          <w:rFonts w:ascii="Times New Roman" w:eastAsia="Times New Roman" w:hAnsi="Times New Roman" w:cs="Arial"/>
          <w:sz w:val="24"/>
          <w:szCs w:val="24"/>
          <w:lang w:val="ru-RU"/>
        </w:rPr>
        <w:t>Каким образом в исследовательской деятельности могут быть реализованы изученные Вами основные принципы научного изучения?</w:t>
      </w:r>
    </w:p>
    <w:p w14:paraId="161E57C0" w14:textId="77777777" w:rsidR="00244865" w:rsidRPr="00244865" w:rsidRDefault="00244865" w:rsidP="00244865">
      <w:pPr>
        <w:autoSpaceDE w:val="0"/>
        <w:autoSpaceDN w:val="0"/>
        <w:adjustRightInd w:val="0"/>
        <w:spacing w:after="0" w:line="13" w:lineRule="exact"/>
        <w:rPr>
          <w:rFonts w:ascii="Times New Roman" w:eastAsia="Times New Roman" w:hAnsi="Times New Roman" w:cs="Arial"/>
          <w:sz w:val="24"/>
          <w:szCs w:val="24"/>
          <w:lang w:val="ru-RU"/>
        </w:rPr>
      </w:pPr>
    </w:p>
    <w:p w14:paraId="25191F5B" w14:textId="77777777" w:rsidR="00244865" w:rsidRPr="00244865" w:rsidRDefault="00244865" w:rsidP="00244865">
      <w:pPr>
        <w:numPr>
          <w:ilvl w:val="0"/>
          <w:numId w:val="6"/>
        </w:numPr>
        <w:autoSpaceDE w:val="0"/>
        <w:autoSpaceDN w:val="0"/>
        <w:adjustRightInd w:val="0"/>
        <w:spacing w:after="0" w:line="234" w:lineRule="auto"/>
        <w:ind w:left="260" w:right="20" w:firstLine="710"/>
        <w:rPr>
          <w:rFonts w:ascii="Times New Roman" w:eastAsia="Times New Roman" w:hAnsi="Times New Roman" w:cs="Arial"/>
          <w:sz w:val="24"/>
          <w:szCs w:val="24"/>
          <w:lang w:val="ru-RU"/>
        </w:rPr>
      </w:pPr>
      <w:r w:rsidRPr="00244865">
        <w:rPr>
          <w:rFonts w:ascii="Times New Roman" w:eastAsia="Times New Roman" w:hAnsi="Times New Roman" w:cs="Arial"/>
          <w:sz w:val="24"/>
          <w:szCs w:val="24"/>
          <w:lang w:val="ru-RU"/>
        </w:rPr>
        <w:t>Какие существуют источники зарождения каждого их изученных Вами принципов исследовательской деятельности?</w:t>
      </w:r>
    </w:p>
    <w:p w14:paraId="4FD4A389" w14:textId="77777777" w:rsidR="00244865" w:rsidRPr="00244865" w:rsidRDefault="00244865" w:rsidP="00244865">
      <w:pPr>
        <w:autoSpaceDE w:val="0"/>
        <w:autoSpaceDN w:val="0"/>
        <w:adjustRightInd w:val="0"/>
        <w:spacing w:after="0" w:line="14" w:lineRule="exact"/>
        <w:rPr>
          <w:rFonts w:ascii="Times New Roman" w:eastAsia="Times New Roman" w:hAnsi="Times New Roman" w:cs="Arial"/>
          <w:sz w:val="24"/>
          <w:szCs w:val="24"/>
          <w:lang w:val="ru-RU"/>
        </w:rPr>
      </w:pPr>
    </w:p>
    <w:p w14:paraId="2B92AD2E" w14:textId="77777777" w:rsidR="00244865" w:rsidRPr="00244865" w:rsidRDefault="00244865" w:rsidP="00244865">
      <w:pPr>
        <w:numPr>
          <w:ilvl w:val="0"/>
          <w:numId w:val="6"/>
        </w:numPr>
        <w:autoSpaceDE w:val="0"/>
        <w:autoSpaceDN w:val="0"/>
        <w:adjustRightInd w:val="0"/>
        <w:spacing w:after="0" w:line="234" w:lineRule="auto"/>
        <w:ind w:left="260" w:right="20" w:firstLine="710"/>
        <w:rPr>
          <w:rFonts w:ascii="Times New Roman" w:eastAsia="Times New Roman" w:hAnsi="Times New Roman" w:cs="Arial"/>
          <w:sz w:val="24"/>
          <w:szCs w:val="24"/>
          <w:lang w:val="ru-RU"/>
        </w:rPr>
      </w:pPr>
      <w:r w:rsidRPr="00244865">
        <w:rPr>
          <w:rFonts w:ascii="Times New Roman" w:eastAsia="Times New Roman" w:hAnsi="Times New Roman" w:cs="Arial"/>
          <w:sz w:val="24"/>
          <w:szCs w:val="24"/>
          <w:lang w:val="ru-RU"/>
        </w:rPr>
        <w:t>Какими ресурсами в части исследовательской деятельности обладают сегодня деятельностный и индивидуальный подходы?</w:t>
      </w:r>
    </w:p>
    <w:p w14:paraId="350A76CF" w14:textId="77777777" w:rsidR="00244865" w:rsidRPr="00244865" w:rsidRDefault="00244865" w:rsidP="00244865">
      <w:pPr>
        <w:autoSpaceDE w:val="0"/>
        <w:autoSpaceDN w:val="0"/>
        <w:adjustRightInd w:val="0"/>
        <w:spacing w:after="0" w:line="1" w:lineRule="exact"/>
        <w:rPr>
          <w:rFonts w:ascii="Times New Roman" w:eastAsia="Times New Roman" w:hAnsi="Times New Roman" w:cs="Arial"/>
          <w:sz w:val="24"/>
          <w:szCs w:val="24"/>
          <w:lang w:val="ru-RU"/>
        </w:rPr>
      </w:pPr>
    </w:p>
    <w:p w14:paraId="6D7CA668" w14:textId="77777777" w:rsidR="00244865" w:rsidRPr="00244865" w:rsidRDefault="00244865" w:rsidP="00244865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tLeast"/>
        <w:ind w:left="1260" w:hanging="290"/>
        <w:rPr>
          <w:rFonts w:ascii="Times New Roman" w:eastAsia="Times New Roman" w:hAnsi="Times New Roman" w:cs="Arial"/>
          <w:sz w:val="24"/>
          <w:szCs w:val="24"/>
          <w:lang w:val="ru-RU"/>
        </w:rPr>
      </w:pPr>
      <w:r w:rsidRPr="00244865">
        <w:rPr>
          <w:rFonts w:ascii="Times New Roman" w:eastAsia="Times New Roman" w:hAnsi="Times New Roman" w:cs="Arial"/>
          <w:sz w:val="24"/>
          <w:szCs w:val="24"/>
          <w:lang w:val="ru-RU"/>
        </w:rPr>
        <w:t>Можно и надо ли развивать собственную исследовательскую увлечённость?</w:t>
      </w:r>
    </w:p>
    <w:p w14:paraId="6208E15C" w14:textId="77777777" w:rsidR="00244865" w:rsidRPr="00244865" w:rsidRDefault="00244865" w:rsidP="00244865">
      <w:pPr>
        <w:autoSpaceDE w:val="0"/>
        <w:autoSpaceDN w:val="0"/>
        <w:adjustRightInd w:val="0"/>
        <w:spacing w:after="0" w:line="12" w:lineRule="exact"/>
        <w:rPr>
          <w:rFonts w:ascii="Times New Roman" w:eastAsia="Times New Roman" w:hAnsi="Times New Roman" w:cs="Arial"/>
          <w:sz w:val="24"/>
          <w:szCs w:val="24"/>
          <w:lang w:val="ru-RU"/>
        </w:rPr>
      </w:pPr>
    </w:p>
    <w:p w14:paraId="09BA70C0" w14:textId="77777777" w:rsidR="00244865" w:rsidRPr="00244865" w:rsidRDefault="00244865" w:rsidP="00244865">
      <w:pPr>
        <w:numPr>
          <w:ilvl w:val="0"/>
          <w:numId w:val="6"/>
        </w:numPr>
        <w:autoSpaceDE w:val="0"/>
        <w:autoSpaceDN w:val="0"/>
        <w:adjustRightInd w:val="0"/>
        <w:spacing w:after="0" w:line="234" w:lineRule="auto"/>
        <w:ind w:left="260" w:right="20" w:firstLine="710"/>
        <w:rPr>
          <w:rFonts w:ascii="Times New Roman" w:eastAsia="Times New Roman" w:hAnsi="Times New Roman" w:cs="Arial"/>
          <w:sz w:val="24"/>
          <w:szCs w:val="24"/>
          <w:lang w:val="ru-RU"/>
        </w:rPr>
      </w:pPr>
      <w:r w:rsidRPr="00244865">
        <w:rPr>
          <w:rFonts w:ascii="Times New Roman" w:eastAsia="Times New Roman" w:hAnsi="Times New Roman" w:cs="Arial"/>
          <w:sz w:val="24"/>
          <w:szCs w:val="24"/>
          <w:lang w:val="ru-RU"/>
        </w:rPr>
        <w:t>Какие, на Ваш взгляд, существуют факторы, препятствующие педагогическим исследованиям?</w:t>
      </w:r>
    </w:p>
    <w:p w14:paraId="50841F8F" w14:textId="77777777" w:rsidR="00244865" w:rsidRPr="00244865" w:rsidRDefault="00244865" w:rsidP="00244865">
      <w:pPr>
        <w:autoSpaceDE w:val="0"/>
        <w:autoSpaceDN w:val="0"/>
        <w:adjustRightInd w:val="0"/>
        <w:spacing w:after="0" w:line="18" w:lineRule="exact"/>
        <w:rPr>
          <w:rFonts w:ascii="Times New Roman" w:eastAsia="Times New Roman" w:hAnsi="Times New Roman" w:cs="Arial"/>
          <w:sz w:val="24"/>
          <w:szCs w:val="24"/>
          <w:lang w:val="ru-RU"/>
        </w:rPr>
      </w:pPr>
    </w:p>
    <w:p w14:paraId="77BB986C" w14:textId="77777777" w:rsidR="00244865" w:rsidRPr="00244865" w:rsidRDefault="00244865" w:rsidP="00244865">
      <w:pPr>
        <w:autoSpaceDE w:val="0"/>
        <w:autoSpaceDN w:val="0"/>
        <w:adjustRightInd w:val="0"/>
        <w:spacing w:after="0" w:line="234" w:lineRule="auto"/>
        <w:ind w:left="980" w:right="6180"/>
        <w:rPr>
          <w:rFonts w:ascii="Times New Roman" w:eastAsia="Times New Roman" w:hAnsi="Times New Roman" w:cs="Arial"/>
          <w:b/>
          <w:i/>
          <w:sz w:val="24"/>
          <w:szCs w:val="24"/>
          <w:lang w:val="ru-RU"/>
        </w:rPr>
      </w:pPr>
      <w:r w:rsidRPr="00244865">
        <w:rPr>
          <w:rFonts w:ascii="Times New Roman" w:eastAsia="Times New Roman" w:hAnsi="Times New Roman" w:cs="Arial"/>
          <w:b/>
          <w:i/>
          <w:sz w:val="24"/>
          <w:szCs w:val="24"/>
          <w:lang w:val="ru-RU"/>
        </w:rPr>
        <w:t>Практические задания Задание 1.</w:t>
      </w:r>
    </w:p>
    <w:p w14:paraId="72D36184" w14:textId="77777777" w:rsidR="00244865" w:rsidRPr="00244865" w:rsidRDefault="00244865" w:rsidP="00244865">
      <w:pPr>
        <w:autoSpaceDE w:val="0"/>
        <w:autoSpaceDN w:val="0"/>
        <w:adjustRightInd w:val="0"/>
        <w:spacing w:after="0" w:line="9" w:lineRule="exact"/>
        <w:rPr>
          <w:rFonts w:ascii="Times New Roman" w:eastAsia="Times New Roman" w:hAnsi="Times New Roman" w:cs="Arial"/>
          <w:sz w:val="24"/>
          <w:szCs w:val="24"/>
          <w:lang w:val="ru-RU"/>
        </w:rPr>
      </w:pPr>
    </w:p>
    <w:p w14:paraId="3250EF94" w14:textId="77777777" w:rsidR="00244865" w:rsidRPr="00244865" w:rsidRDefault="00244865" w:rsidP="00244865">
      <w:pPr>
        <w:autoSpaceDE w:val="0"/>
        <w:autoSpaceDN w:val="0"/>
        <w:adjustRightInd w:val="0"/>
        <w:spacing w:after="0" w:line="236" w:lineRule="auto"/>
        <w:ind w:left="260" w:right="20" w:firstLine="708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244865">
        <w:rPr>
          <w:rFonts w:ascii="Times New Roman" w:eastAsia="Times New Roman" w:hAnsi="Times New Roman" w:cs="Arial"/>
          <w:sz w:val="24"/>
          <w:szCs w:val="24"/>
          <w:lang w:val="ru-RU"/>
        </w:rPr>
        <w:t xml:space="preserve">Каким образом в практике исследовательской деятельности реализуются принципы исследовательской деятельности и требования к ее организации? </w:t>
      </w:r>
      <w:proofErr w:type="spellStart"/>
      <w:r w:rsidRPr="00244865">
        <w:rPr>
          <w:rFonts w:ascii="Times New Roman" w:eastAsia="Times New Roman" w:hAnsi="Times New Roman" w:cs="Arial"/>
          <w:sz w:val="24"/>
          <w:szCs w:val="24"/>
        </w:rPr>
        <w:t>Результаты</w:t>
      </w:r>
      <w:proofErr w:type="spellEnd"/>
      <w:r w:rsidRPr="00244865">
        <w:rPr>
          <w:rFonts w:ascii="Times New Roman" w:eastAsia="Times New Roman" w:hAnsi="Times New Roman" w:cs="Arial"/>
          <w:sz w:val="24"/>
          <w:szCs w:val="24"/>
        </w:rPr>
        <w:t xml:space="preserve"> </w:t>
      </w:r>
      <w:proofErr w:type="spellStart"/>
      <w:r w:rsidRPr="00244865">
        <w:rPr>
          <w:rFonts w:ascii="Times New Roman" w:eastAsia="Times New Roman" w:hAnsi="Times New Roman" w:cs="Arial"/>
          <w:sz w:val="24"/>
          <w:szCs w:val="24"/>
        </w:rPr>
        <w:t>Ваших</w:t>
      </w:r>
      <w:proofErr w:type="spellEnd"/>
      <w:r w:rsidRPr="00244865">
        <w:rPr>
          <w:rFonts w:ascii="Times New Roman" w:eastAsia="Times New Roman" w:hAnsi="Times New Roman" w:cs="Arial"/>
          <w:sz w:val="24"/>
          <w:szCs w:val="24"/>
        </w:rPr>
        <w:t xml:space="preserve"> </w:t>
      </w:r>
      <w:proofErr w:type="spellStart"/>
      <w:r w:rsidRPr="00244865">
        <w:rPr>
          <w:rFonts w:ascii="Times New Roman" w:eastAsia="Times New Roman" w:hAnsi="Times New Roman" w:cs="Arial"/>
          <w:sz w:val="24"/>
          <w:szCs w:val="24"/>
        </w:rPr>
        <w:t>умозаключений</w:t>
      </w:r>
      <w:proofErr w:type="spellEnd"/>
      <w:r w:rsidRPr="00244865">
        <w:rPr>
          <w:rFonts w:ascii="Times New Roman" w:eastAsia="Times New Roman" w:hAnsi="Times New Roman" w:cs="Arial"/>
          <w:sz w:val="24"/>
          <w:szCs w:val="24"/>
        </w:rPr>
        <w:t xml:space="preserve"> </w:t>
      </w:r>
      <w:proofErr w:type="spellStart"/>
      <w:r w:rsidRPr="00244865">
        <w:rPr>
          <w:rFonts w:ascii="Times New Roman" w:eastAsia="Times New Roman" w:hAnsi="Times New Roman" w:cs="Arial"/>
          <w:sz w:val="24"/>
          <w:szCs w:val="24"/>
        </w:rPr>
        <w:t>оформите</w:t>
      </w:r>
      <w:proofErr w:type="spellEnd"/>
      <w:r w:rsidRPr="00244865">
        <w:rPr>
          <w:rFonts w:ascii="Times New Roman" w:eastAsia="Times New Roman" w:hAnsi="Times New Roman" w:cs="Arial"/>
          <w:sz w:val="24"/>
          <w:szCs w:val="24"/>
        </w:rPr>
        <w:t xml:space="preserve"> в </w:t>
      </w:r>
      <w:proofErr w:type="spellStart"/>
      <w:r w:rsidRPr="00244865">
        <w:rPr>
          <w:rFonts w:ascii="Times New Roman" w:eastAsia="Times New Roman" w:hAnsi="Times New Roman" w:cs="Arial"/>
          <w:i/>
          <w:sz w:val="24"/>
          <w:szCs w:val="24"/>
        </w:rPr>
        <w:t>таблицу</w:t>
      </w:r>
      <w:proofErr w:type="spellEnd"/>
      <w:r w:rsidRPr="00244865">
        <w:rPr>
          <w:rFonts w:ascii="Times New Roman" w:eastAsia="Times New Roman" w:hAnsi="Times New Roman" w:cs="Arial"/>
          <w:sz w:val="24"/>
          <w:szCs w:val="24"/>
        </w:rPr>
        <w:t>.</w:t>
      </w:r>
    </w:p>
    <w:p w14:paraId="6603C686" w14:textId="77777777" w:rsidR="00244865" w:rsidRPr="00244865" w:rsidRDefault="00244865" w:rsidP="00244865">
      <w:pPr>
        <w:autoSpaceDE w:val="0"/>
        <w:autoSpaceDN w:val="0"/>
        <w:adjustRightInd w:val="0"/>
        <w:spacing w:after="0" w:line="2" w:lineRule="exact"/>
        <w:rPr>
          <w:rFonts w:ascii="Times New Roman" w:eastAsia="Times New Roman" w:hAnsi="Times New Roman" w:cs="Arial"/>
          <w:sz w:val="20"/>
          <w:szCs w:val="24"/>
        </w:rPr>
      </w:pPr>
    </w:p>
    <w:tbl>
      <w:tblPr>
        <w:tblW w:w="0" w:type="auto"/>
        <w:tblInd w:w="400" w:type="dxa"/>
        <w:tbl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insideH w:val="none" w:sz="4" w:space="0" w:color="auto"/>
          <w:insideV w:val="non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40"/>
        <w:gridCol w:w="6100"/>
      </w:tblGrid>
      <w:tr w:rsidR="00244865" w:rsidRPr="00244865" w14:paraId="54E6A249" w14:textId="77777777">
        <w:trPr>
          <w:trHeight w:val="181"/>
        </w:trPr>
        <w:tc>
          <w:tcPr>
            <w:tcW w:w="3140" w:type="dxa"/>
            <w:shd w:val="clear" w:color="auto" w:fill="auto"/>
            <w:vAlign w:val="bottom"/>
          </w:tcPr>
          <w:p w14:paraId="39E3E0A4" w14:textId="77777777" w:rsidR="00244865" w:rsidRPr="00244865" w:rsidRDefault="00244865" w:rsidP="00244865">
            <w:pPr>
              <w:autoSpaceDE w:val="0"/>
              <w:autoSpaceDN w:val="0"/>
              <w:adjustRightInd w:val="0"/>
              <w:spacing w:after="0" w:line="181" w:lineRule="exact"/>
              <w:ind w:left="1080"/>
              <w:rPr>
                <w:rFonts w:ascii="Times New Roman" w:eastAsia="Times New Roman" w:hAnsi="Times New Roman" w:cs="Arial"/>
                <w:sz w:val="16"/>
                <w:szCs w:val="24"/>
              </w:rPr>
            </w:pPr>
            <w:proofErr w:type="spellStart"/>
            <w:r w:rsidRPr="00244865">
              <w:rPr>
                <w:rFonts w:ascii="Times New Roman" w:eastAsia="Times New Roman" w:hAnsi="Times New Roman" w:cs="Arial"/>
                <w:sz w:val="16"/>
                <w:szCs w:val="24"/>
              </w:rPr>
              <w:t>Принципы</w:t>
            </w:r>
            <w:proofErr w:type="spellEnd"/>
            <w:r w:rsidRPr="00244865">
              <w:rPr>
                <w:rFonts w:ascii="Times New Roman" w:eastAsia="Times New Roman" w:hAnsi="Times New Roman" w:cs="Arial"/>
                <w:sz w:val="16"/>
                <w:szCs w:val="24"/>
              </w:rPr>
              <w:t xml:space="preserve"> и </w:t>
            </w:r>
            <w:proofErr w:type="spellStart"/>
            <w:r w:rsidRPr="00244865">
              <w:rPr>
                <w:rFonts w:ascii="Times New Roman" w:eastAsia="Times New Roman" w:hAnsi="Times New Roman" w:cs="Arial"/>
                <w:sz w:val="16"/>
                <w:szCs w:val="24"/>
              </w:rPr>
              <w:t>требования</w:t>
            </w:r>
            <w:proofErr w:type="spellEnd"/>
          </w:p>
        </w:tc>
        <w:tc>
          <w:tcPr>
            <w:tcW w:w="6100" w:type="dxa"/>
            <w:tcBorders>
              <w:left w:val="nil"/>
            </w:tcBorders>
            <w:shd w:val="clear" w:color="auto" w:fill="auto"/>
            <w:vAlign w:val="bottom"/>
          </w:tcPr>
          <w:p w14:paraId="762DC4DF" w14:textId="77777777" w:rsidR="00244865" w:rsidRPr="00244865" w:rsidRDefault="00244865" w:rsidP="00244865">
            <w:pPr>
              <w:autoSpaceDE w:val="0"/>
              <w:autoSpaceDN w:val="0"/>
              <w:adjustRightInd w:val="0"/>
              <w:spacing w:after="0" w:line="181" w:lineRule="exact"/>
              <w:ind w:left="2260"/>
              <w:rPr>
                <w:rFonts w:ascii="Times New Roman" w:eastAsia="Times New Roman" w:hAnsi="Times New Roman" w:cs="Arial"/>
                <w:sz w:val="16"/>
                <w:szCs w:val="24"/>
              </w:rPr>
            </w:pPr>
            <w:proofErr w:type="spellStart"/>
            <w:r w:rsidRPr="00244865">
              <w:rPr>
                <w:rFonts w:ascii="Times New Roman" w:eastAsia="Times New Roman" w:hAnsi="Times New Roman" w:cs="Arial"/>
                <w:sz w:val="16"/>
                <w:szCs w:val="24"/>
              </w:rPr>
              <w:t>Примеры</w:t>
            </w:r>
            <w:proofErr w:type="spellEnd"/>
            <w:r w:rsidRPr="00244865">
              <w:rPr>
                <w:rFonts w:ascii="Times New Roman" w:eastAsia="Times New Roman" w:hAnsi="Times New Roman" w:cs="Arial"/>
                <w:sz w:val="16"/>
                <w:szCs w:val="24"/>
              </w:rPr>
              <w:t xml:space="preserve"> </w:t>
            </w:r>
            <w:proofErr w:type="spellStart"/>
            <w:r w:rsidRPr="00244865">
              <w:rPr>
                <w:rFonts w:ascii="Times New Roman" w:eastAsia="Times New Roman" w:hAnsi="Times New Roman" w:cs="Arial"/>
                <w:sz w:val="16"/>
                <w:szCs w:val="24"/>
              </w:rPr>
              <w:t>реализации</w:t>
            </w:r>
            <w:proofErr w:type="spellEnd"/>
            <w:r w:rsidRPr="00244865">
              <w:rPr>
                <w:rFonts w:ascii="Times New Roman" w:eastAsia="Times New Roman" w:hAnsi="Times New Roman" w:cs="Arial"/>
                <w:sz w:val="16"/>
                <w:szCs w:val="24"/>
              </w:rPr>
              <w:t xml:space="preserve"> в </w:t>
            </w:r>
            <w:proofErr w:type="spellStart"/>
            <w:r w:rsidRPr="00244865">
              <w:rPr>
                <w:rFonts w:ascii="Times New Roman" w:eastAsia="Times New Roman" w:hAnsi="Times New Roman" w:cs="Arial"/>
                <w:sz w:val="16"/>
                <w:szCs w:val="24"/>
              </w:rPr>
              <w:t>практике</w:t>
            </w:r>
            <w:proofErr w:type="spellEnd"/>
          </w:p>
        </w:tc>
      </w:tr>
      <w:tr w:rsidR="00244865" w:rsidRPr="00244865" w14:paraId="009F27FE" w14:textId="77777777">
        <w:trPr>
          <w:trHeight w:val="173"/>
        </w:trPr>
        <w:tc>
          <w:tcPr>
            <w:tcW w:w="3140" w:type="dxa"/>
            <w:tcBorders>
              <w:top w:val="nil"/>
            </w:tcBorders>
            <w:shd w:val="clear" w:color="auto" w:fill="auto"/>
            <w:vAlign w:val="bottom"/>
          </w:tcPr>
          <w:p w14:paraId="2EECAD5A" w14:textId="77777777" w:rsidR="00244865" w:rsidRPr="00244865" w:rsidRDefault="00244865" w:rsidP="00244865">
            <w:pPr>
              <w:autoSpaceDE w:val="0"/>
              <w:autoSpaceDN w:val="0"/>
              <w:adjustRightInd w:val="0"/>
              <w:spacing w:after="0" w:line="173" w:lineRule="exact"/>
              <w:ind w:left="820"/>
              <w:rPr>
                <w:rFonts w:ascii="Times New Roman" w:eastAsia="Times New Roman" w:hAnsi="Times New Roman" w:cs="Arial"/>
                <w:sz w:val="16"/>
                <w:szCs w:val="24"/>
              </w:rPr>
            </w:pPr>
            <w:proofErr w:type="spellStart"/>
            <w:r w:rsidRPr="00244865">
              <w:rPr>
                <w:rFonts w:ascii="Times New Roman" w:eastAsia="Times New Roman" w:hAnsi="Times New Roman" w:cs="Arial"/>
                <w:sz w:val="16"/>
                <w:szCs w:val="24"/>
              </w:rPr>
              <w:t>Объективности</w:t>
            </w:r>
            <w:proofErr w:type="spellEnd"/>
          </w:p>
        </w:tc>
        <w:tc>
          <w:tcPr>
            <w:tcW w:w="6100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48C31F93" w14:textId="77777777" w:rsidR="00244865" w:rsidRPr="00244865" w:rsidRDefault="00244865" w:rsidP="00244865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Arial"/>
                <w:sz w:val="15"/>
                <w:szCs w:val="24"/>
              </w:rPr>
            </w:pPr>
          </w:p>
        </w:tc>
      </w:tr>
      <w:tr w:rsidR="00244865" w:rsidRPr="00244865" w14:paraId="199B1691" w14:textId="77777777">
        <w:trPr>
          <w:trHeight w:val="174"/>
        </w:trPr>
        <w:tc>
          <w:tcPr>
            <w:tcW w:w="3140" w:type="dxa"/>
            <w:tcBorders>
              <w:top w:val="nil"/>
            </w:tcBorders>
            <w:shd w:val="clear" w:color="auto" w:fill="auto"/>
            <w:vAlign w:val="bottom"/>
          </w:tcPr>
          <w:p w14:paraId="74CDE9BA" w14:textId="77777777" w:rsidR="00244865" w:rsidRPr="00244865" w:rsidRDefault="00244865" w:rsidP="00244865">
            <w:pPr>
              <w:autoSpaceDE w:val="0"/>
              <w:autoSpaceDN w:val="0"/>
              <w:adjustRightInd w:val="0"/>
              <w:spacing w:after="0" w:line="175" w:lineRule="exact"/>
              <w:ind w:left="820"/>
              <w:rPr>
                <w:rFonts w:ascii="Times New Roman" w:eastAsia="Times New Roman" w:hAnsi="Times New Roman" w:cs="Arial"/>
                <w:sz w:val="16"/>
                <w:szCs w:val="24"/>
              </w:rPr>
            </w:pPr>
            <w:proofErr w:type="spellStart"/>
            <w:r w:rsidRPr="00244865">
              <w:rPr>
                <w:rFonts w:ascii="Times New Roman" w:eastAsia="Times New Roman" w:hAnsi="Times New Roman" w:cs="Arial"/>
                <w:sz w:val="16"/>
                <w:szCs w:val="24"/>
              </w:rPr>
              <w:t>Доказательности</w:t>
            </w:r>
            <w:proofErr w:type="spellEnd"/>
          </w:p>
        </w:tc>
        <w:tc>
          <w:tcPr>
            <w:tcW w:w="6100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1A8C7617" w14:textId="77777777" w:rsidR="00244865" w:rsidRPr="00244865" w:rsidRDefault="00244865" w:rsidP="00244865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Arial"/>
                <w:sz w:val="15"/>
                <w:szCs w:val="24"/>
              </w:rPr>
            </w:pPr>
          </w:p>
        </w:tc>
      </w:tr>
    </w:tbl>
    <w:p w14:paraId="6DBD73B8" w14:textId="77777777" w:rsidR="00244865" w:rsidRPr="00244865" w:rsidRDefault="00244865" w:rsidP="00244865">
      <w:pPr>
        <w:autoSpaceDE w:val="0"/>
        <w:autoSpaceDN w:val="0"/>
        <w:adjustRightInd w:val="0"/>
        <w:spacing w:after="0" w:line="57" w:lineRule="exact"/>
        <w:rPr>
          <w:rFonts w:ascii="Times New Roman" w:eastAsia="Times New Roman" w:hAnsi="Times New Roman" w:cs="Arial"/>
          <w:sz w:val="20"/>
          <w:szCs w:val="24"/>
        </w:rPr>
      </w:pPr>
    </w:p>
    <w:p w14:paraId="50574D09" w14:textId="07383223" w:rsidR="00244865" w:rsidRPr="00244865" w:rsidRDefault="00244865" w:rsidP="00244865">
      <w:pPr>
        <w:spacing w:line="240" w:lineRule="atLeast"/>
        <w:ind w:left="980"/>
        <w:rPr>
          <w:rFonts w:ascii="Times New Roman" w:eastAsia="Times New Roman" w:hAnsi="Times New Roman" w:cs="Arial"/>
          <w:b/>
          <w:i/>
          <w:sz w:val="24"/>
          <w:szCs w:val="24"/>
        </w:rPr>
      </w:pPr>
      <w:proofErr w:type="spellStart"/>
      <w:r w:rsidRPr="00244865">
        <w:rPr>
          <w:rFonts w:ascii="Times New Roman" w:eastAsia="Times New Roman" w:hAnsi="Times New Roman" w:cs="Arial"/>
          <w:b/>
          <w:i/>
          <w:sz w:val="24"/>
          <w:szCs w:val="24"/>
        </w:rPr>
        <w:t>Задание</w:t>
      </w:r>
      <w:proofErr w:type="spellEnd"/>
      <w:r w:rsidRPr="00244865">
        <w:rPr>
          <w:rFonts w:ascii="Times New Roman" w:eastAsia="Times New Roman" w:hAnsi="Times New Roman" w:cs="Arial"/>
          <w:b/>
          <w:i/>
          <w:sz w:val="24"/>
          <w:szCs w:val="24"/>
        </w:rPr>
        <w:t xml:space="preserve"> 2.</w:t>
      </w:r>
    </w:p>
    <w:p w14:paraId="40333327" w14:textId="77777777" w:rsidR="00244865" w:rsidRPr="00244865" w:rsidRDefault="00244865" w:rsidP="00244865">
      <w:pPr>
        <w:autoSpaceDE w:val="0"/>
        <w:autoSpaceDN w:val="0"/>
        <w:adjustRightInd w:val="0"/>
        <w:spacing w:after="0" w:line="7" w:lineRule="exact"/>
        <w:rPr>
          <w:rFonts w:ascii="Times New Roman" w:eastAsia="Times New Roman" w:hAnsi="Times New Roman" w:cs="Arial"/>
          <w:sz w:val="20"/>
          <w:szCs w:val="24"/>
        </w:rPr>
      </w:pPr>
    </w:p>
    <w:p w14:paraId="073E33B1" w14:textId="11E81201" w:rsidR="00244865" w:rsidRPr="00244865" w:rsidRDefault="00244865" w:rsidP="00244865">
      <w:pPr>
        <w:autoSpaceDE w:val="0"/>
        <w:autoSpaceDN w:val="0"/>
        <w:adjustRightInd w:val="0"/>
        <w:spacing w:after="0" w:line="237" w:lineRule="auto"/>
        <w:ind w:left="260" w:right="120" w:firstLine="708"/>
        <w:jc w:val="both"/>
        <w:rPr>
          <w:rFonts w:ascii="Times New Roman" w:eastAsia="Times New Roman" w:hAnsi="Times New Roman" w:cs="Arial"/>
          <w:sz w:val="24"/>
          <w:szCs w:val="24"/>
          <w:lang w:val="ru-RU"/>
        </w:rPr>
      </w:pPr>
      <w:r w:rsidRPr="00244865">
        <w:rPr>
          <w:rFonts w:ascii="Times New Roman" w:eastAsia="Times New Roman" w:hAnsi="Times New Roman" w:cs="Arial"/>
          <w:sz w:val="24"/>
          <w:szCs w:val="24"/>
          <w:lang w:val="ru-RU"/>
        </w:rPr>
        <w:t xml:space="preserve">Какие источники идей и противоречий для исследований Вы считаете наиболее приемлемыми и неприемлемыми для проявления Вами собственной исследовательской увлеченности? Составьте </w:t>
      </w:r>
      <w:r w:rsidRPr="00244865">
        <w:rPr>
          <w:rFonts w:ascii="Times New Roman" w:eastAsia="Times New Roman" w:hAnsi="Times New Roman" w:cs="Arial"/>
          <w:i/>
          <w:sz w:val="24"/>
          <w:szCs w:val="24"/>
          <w:lang w:val="ru-RU"/>
        </w:rPr>
        <w:t>таблицу</w:t>
      </w:r>
      <w:r w:rsidRPr="00244865">
        <w:rPr>
          <w:rFonts w:ascii="Times New Roman" w:eastAsia="Times New Roman" w:hAnsi="Times New Roman" w:cs="Arial"/>
          <w:sz w:val="24"/>
          <w:szCs w:val="24"/>
          <w:lang w:val="ru-RU"/>
        </w:rPr>
        <w:t>, в которой будут отражены способы индивидуальной работы над этим вопросом.</w:t>
      </w:r>
    </w:p>
    <w:p w14:paraId="7851BC94" w14:textId="77777777" w:rsidR="00244865" w:rsidRPr="00244865" w:rsidRDefault="00244865" w:rsidP="00244865">
      <w:pPr>
        <w:autoSpaceDE w:val="0"/>
        <w:autoSpaceDN w:val="0"/>
        <w:adjustRightInd w:val="0"/>
        <w:spacing w:after="0" w:line="2" w:lineRule="exact"/>
        <w:rPr>
          <w:rFonts w:ascii="Times New Roman" w:eastAsia="Times New Roman" w:hAnsi="Times New Roman" w:cs="Arial"/>
          <w:sz w:val="20"/>
          <w:szCs w:val="24"/>
          <w:lang w:val="ru-RU"/>
        </w:rPr>
      </w:pPr>
    </w:p>
    <w:tbl>
      <w:tblPr>
        <w:tblW w:w="0" w:type="auto"/>
        <w:tblInd w:w="400" w:type="dxa"/>
        <w:tbl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insideH w:val="none" w:sz="4" w:space="0" w:color="auto"/>
          <w:insideV w:val="non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40"/>
        <w:gridCol w:w="1700"/>
        <w:gridCol w:w="1420"/>
        <w:gridCol w:w="2160"/>
        <w:gridCol w:w="1920"/>
      </w:tblGrid>
      <w:tr w:rsidR="00244865" w:rsidRPr="00244865" w14:paraId="37D781F9" w14:textId="77777777">
        <w:trPr>
          <w:trHeight w:val="178"/>
        </w:trPr>
        <w:tc>
          <w:tcPr>
            <w:tcW w:w="2140" w:type="dxa"/>
            <w:tcBorders>
              <w:bottom w:val="nil"/>
            </w:tcBorders>
            <w:shd w:val="clear" w:color="auto" w:fill="auto"/>
            <w:vAlign w:val="bottom"/>
          </w:tcPr>
          <w:p w14:paraId="72BC6B34" w14:textId="77777777" w:rsidR="00244865" w:rsidRPr="00244865" w:rsidRDefault="00244865" w:rsidP="00244865">
            <w:pPr>
              <w:autoSpaceDE w:val="0"/>
              <w:autoSpaceDN w:val="0"/>
              <w:adjustRightInd w:val="0"/>
              <w:spacing w:after="0" w:line="178" w:lineRule="exact"/>
              <w:ind w:left="1080"/>
              <w:rPr>
                <w:rFonts w:ascii="Times New Roman" w:eastAsia="Times New Roman" w:hAnsi="Times New Roman" w:cs="Arial"/>
                <w:sz w:val="16"/>
                <w:szCs w:val="24"/>
              </w:rPr>
            </w:pPr>
            <w:proofErr w:type="spellStart"/>
            <w:r w:rsidRPr="00244865">
              <w:rPr>
                <w:rFonts w:ascii="Times New Roman" w:eastAsia="Times New Roman" w:hAnsi="Times New Roman" w:cs="Arial"/>
                <w:sz w:val="16"/>
                <w:szCs w:val="24"/>
              </w:rPr>
              <w:t>Источник</w:t>
            </w:r>
            <w:proofErr w:type="spellEnd"/>
          </w:p>
        </w:tc>
        <w:tc>
          <w:tcPr>
            <w:tcW w:w="1700" w:type="dxa"/>
            <w:tcBorders>
              <w:left w:val="nil"/>
              <w:bottom w:val="nil"/>
            </w:tcBorders>
            <w:shd w:val="clear" w:color="auto" w:fill="auto"/>
            <w:vAlign w:val="bottom"/>
          </w:tcPr>
          <w:p w14:paraId="4169AA65" w14:textId="77777777" w:rsidR="00244865" w:rsidRPr="00244865" w:rsidRDefault="00244865" w:rsidP="00244865">
            <w:pPr>
              <w:autoSpaceDE w:val="0"/>
              <w:autoSpaceDN w:val="0"/>
              <w:adjustRightInd w:val="0"/>
              <w:spacing w:after="0" w:line="178" w:lineRule="exact"/>
              <w:ind w:left="820"/>
              <w:rPr>
                <w:rFonts w:ascii="Times New Roman" w:eastAsia="Times New Roman" w:hAnsi="Times New Roman" w:cs="Arial"/>
                <w:sz w:val="16"/>
                <w:szCs w:val="24"/>
              </w:rPr>
            </w:pPr>
            <w:proofErr w:type="spellStart"/>
            <w:r w:rsidRPr="00244865">
              <w:rPr>
                <w:rFonts w:ascii="Times New Roman" w:eastAsia="Times New Roman" w:hAnsi="Times New Roman" w:cs="Arial"/>
                <w:sz w:val="16"/>
                <w:szCs w:val="24"/>
              </w:rPr>
              <w:t>Приемлем</w:t>
            </w:r>
            <w:proofErr w:type="spellEnd"/>
            <w:r w:rsidRPr="00244865">
              <w:rPr>
                <w:rFonts w:ascii="Times New Roman" w:eastAsia="Times New Roman" w:hAnsi="Times New Roman" w:cs="Arial"/>
                <w:sz w:val="16"/>
                <w:szCs w:val="24"/>
              </w:rPr>
              <w:t>,</w:t>
            </w:r>
          </w:p>
        </w:tc>
        <w:tc>
          <w:tcPr>
            <w:tcW w:w="1420" w:type="dxa"/>
            <w:tcBorders>
              <w:left w:val="nil"/>
              <w:bottom w:val="nil"/>
            </w:tcBorders>
            <w:shd w:val="clear" w:color="auto" w:fill="auto"/>
            <w:vAlign w:val="bottom"/>
          </w:tcPr>
          <w:p w14:paraId="0DBAABF4" w14:textId="77777777" w:rsidR="00244865" w:rsidRPr="00244865" w:rsidRDefault="00244865" w:rsidP="00244865">
            <w:pPr>
              <w:autoSpaceDE w:val="0"/>
              <w:autoSpaceDN w:val="0"/>
              <w:adjustRightInd w:val="0"/>
              <w:spacing w:after="0" w:line="178" w:lineRule="exact"/>
              <w:ind w:right="60"/>
              <w:jc w:val="right"/>
              <w:rPr>
                <w:rFonts w:ascii="Times New Roman" w:eastAsia="Times New Roman" w:hAnsi="Times New Roman" w:cs="Arial"/>
                <w:sz w:val="16"/>
                <w:szCs w:val="24"/>
              </w:rPr>
            </w:pPr>
            <w:proofErr w:type="spellStart"/>
            <w:r w:rsidRPr="00244865">
              <w:rPr>
                <w:rFonts w:ascii="Times New Roman" w:eastAsia="Times New Roman" w:hAnsi="Times New Roman" w:cs="Arial"/>
                <w:sz w:val="16"/>
                <w:szCs w:val="24"/>
              </w:rPr>
              <w:t>Непри</w:t>
            </w:r>
            <w:proofErr w:type="spellEnd"/>
          </w:p>
        </w:tc>
        <w:tc>
          <w:tcPr>
            <w:tcW w:w="2160" w:type="dxa"/>
            <w:tcBorders>
              <w:left w:val="nil"/>
              <w:bottom w:val="nil"/>
            </w:tcBorders>
            <w:shd w:val="clear" w:color="auto" w:fill="auto"/>
            <w:vAlign w:val="bottom"/>
          </w:tcPr>
          <w:p w14:paraId="4D635927" w14:textId="77777777" w:rsidR="00244865" w:rsidRPr="00244865" w:rsidRDefault="00244865" w:rsidP="00244865">
            <w:pPr>
              <w:autoSpaceDE w:val="0"/>
              <w:autoSpaceDN w:val="0"/>
              <w:adjustRightInd w:val="0"/>
              <w:spacing w:after="0" w:line="178" w:lineRule="exact"/>
              <w:ind w:left="600"/>
              <w:jc w:val="center"/>
              <w:rPr>
                <w:rFonts w:ascii="Times New Roman" w:eastAsia="Times New Roman" w:hAnsi="Times New Roman" w:cs="Arial"/>
                <w:sz w:val="16"/>
                <w:szCs w:val="24"/>
              </w:rPr>
            </w:pPr>
            <w:proofErr w:type="spellStart"/>
            <w:r w:rsidRPr="00244865">
              <w:rPr>
                <w:rFonts w:ascii="Times New Roman" w:eastAsia="Times New Roman" w:hAnsi="Times New Roman" w:cs="Arial"/>
                <w:sz w:val="16"/>
                <w:szCs w:val="24"/>
              </w:rPr>
              <w:t>Необходимые</w:t>
            </w:r>
            <w:proofErr w:type="spellEnd"/>
          </w:p>
        </w:tc>
        <w:tc>
          <w:tcPr>
            <w:tcW w:w="1920" w:type="dxa"/>
            <w:tcBorders>
              <w:left w:val="nil"/>
              <w:bottom w:val="nil"/>
            </w:tcBorders>
            <w:shd w:val="clear" w:color="auto" w:fill="auto"/>
            <w:vAlign w:val="bottom"/>
          </w:tcPr>
          <w:p w14:paraId="775FF8C4" w14:textId="77777777" w:rsidR="00244865" w:rsidRPr="00244865" w:rsidRDefault="00244865" w:rsidP="00244865">
            <w:pPr>
              <w:autoSpaceDE w:val="0"/>
              <w:autoSpaceDN w:val="0"/>
              <w:adjustRightInd w:val="0"/>
              <w:spacing w:after="0" w:line="178" w:lineRule="exact"/>
              <w:ind w:left="900"/>
              <w:rPr>
                <w:rFonts w:ascii="Times New Roman" w:eastAsia="Times New Roman" w:hAnsi="Times New Roman" w:cs="Arial"/>
                <w:sz w:val="16"/>
                <w:szCs w:val="24"/>
              </w:rPr>
            </w:pPr>
            <w:proofErr w:type="spellStart"/>
            <w:r w:rsidRPr="00244865">
              <w:rPr>
                <w:rFonts w:ascii="Times New Roman" w:eastAsia="Times New Roman" w:hAnsi="Times New Roman" w:cs="Arial"/>
                <w:sz w:val="16"/>
                <w:szCs w:val="24"/>
              </w:rPr>
              <w:t>Ожидаемые</w:t>
            </w:r>
            <w:proofErr w:type="spellEnd"/>
          </w:p>
        </w:tc>
      </w:tr>
      <w:tr w:rsidR="00244865" w:rsidRPr="00244865" w14:paraId="64580741" w14:textId="77777777">
        <w:trPr>
          <w:trHeight w:val="185"/>
        </w:trPr>
        <w:tc>
          <w:tcPr>
            <w:tcW w:w="21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1A1F037" w14:textId="77777777" w:rsidR="00244865" w:rsidRPr="00244865" w:rsidRDefault="00244865" w:rsidP="0024486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Arial"/>
                <w:sz w:val="16"/>
                <w:szCs w:val="24"/>
              </w:rPr>
            </w:pPr>
            <w:proofErr w:type="spellStart"/>
            <w:r w:rsidRPr="00244865">
              <w:rPr>
                <w:rFonts w:ascii="Times New Roman" w:eastAsia="Times New Roman" w:hAnsi="Times New Roman" w:cs="Arial"/>
                <w:sz w:val="16"/>
                <w:szCs w:val="24"/>
              </w:rPr>
              <w:t>педагогической</w:t>
            </w:r>
            <w:proofErr w:type="spellEnd"/>
            <w:r w:rsidRPr="00244865">
              <w:rPr>
                <w:rFonts w:ascii="Times New Roman" w:eastAsia="Times New Roman" w:hAnsi="Times New Roman" w:cs="Arial"/>
                <w:sz w:val="16"/>
                <w:szCs w:val="24"/>
              </w:rPr>
              <w:t xml:space="preserve"> </w:t>
            </w:r>
            <w:proofErr w:type="spellStart"/>
            <w:r w:rsidRPr="00244865">
              <w:rPr>
                <w:rFonts w:ascii="Times New Roman" w:eastAsia="Times New Roman" w:hAnsi="Times New Roman" w:cs="Arial"/>
                <w:sz w:val="16"/>
                <w:szCs w:val="24"/>
              </w:rPr>
              <w:t>идеи</w:t>
            </w:r>
            <w:proofErr w:type="spellEnd"/>
            <w:r w:rsidRPr="00244865">
              <w:rPr>
                <w:rFonts w:ascii="Times New Roman" w:eastAsia="Times New Roman" w:hAnsi="Times New Roman" w:cs="Arial"/>
                <w:sz w:val="16"/>
                <w:szCs w:val="24"/>
              </w:rPr>
              <w:t xml:space="preserve"> </w:t>
            </w:r>
            <w:proofErr w:type="spellStart"/>
            <w:r w:rsidRPr="00244865">
              <w:rPr>
                <w:rFonts w:ascii="Times New Roman" w:eastAsia="Times New Roman" w:hAnsi="Times New Roman" w:cs="Arial"/>
                <w:sz w:val="16"/>
                <w:szCs w:val="24"/>
              </w:rPr>
              <w:t>или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1C89681E" w14:textId="77777777" w:rsidR="00244865" w:rsidRPr="00244865" w:rsidRDefault="00244865" w:rsidP="00244865">
            <w:pPr>
              <w:autoSpaceDE w:val="0"/>
              <w:autoSpaceDN w:val="0"/>
              <w:adjustRightInd w:val="0"/>
              <w:spacing w:after="0" w:line="240" w:lineRule="atLeast"/>
              <w:ind w:left="520"/>
              <w:rPr>
                <w:rFonts w:ascii="Times New Roman" w:eastAsia="Times New Roman" w:hAnsi="Times New Roman" w:cs="Arial"/>
                <w:sz w:val="16"/>
                <w:szCs w:val="24"/>
              </w:rPr>
            </w:pPr>
            <w:proofErr w:type="spellStart"/>
            <w:r w:rsidRPr="00244865">
              <w:rPr>
                <w:rFonts w:ascii="Times New Roman" w:eastAsia="Times New Roman" w:hAnsi="Times New Roman" w:cs="Arial"/>
                <w:sz w:val="16"/>
                <w:szCs w:val="24"/>
              </w:rPr>
              <w:t>так</w:t>
            </w:r>
            <w:proofErr w:type="spellEnd"/>
            <w:r w:rsidRPr="00244865">
              <w:rPr>
                <w:rFonts w:ascii="Times New Roman" w:eastAsia="Times New Roman" w:hAnsi="Times New Roman" w:cs="Arial"/>
                <w:sz w:val="16"/>
                <w:szCs w:val="24"/>
              </w:rPr>
              <w:t xml:space="preserve"> </w:t>
            </w:r>
            <w:proofErr w:type="spellStart"/>
            <w:r w:rsidRPr="00244865">
              <w:rPr>
                <w:rFonts w:ascii="Times New Roman" w:eastAsia="Times New Roman" w:hAnsi="Times New Roman" w:cs="Arial"/>
                <w:sz w:val="16"/>
                <w:szCs w:val="24"/>
              </w:rPr>
              <w:t>как</w:t>
            </w:r>
            <w:proofErr w:type="spellEnd"/>
            <w:r w:rsidRPr="00244865">
              <w:rPr>
                <w:rFonts w:ascii="Times New Roman" w:eastAsia="Times New Roman" w:hAnsi="Times New Roman" w:cs="Arial"/>
                <w:sz w:val="16"/>
                <w:szCs w:val="24"/>
              </w:rPr>
              <w:t>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5E6BFD38" w14:textId="77777777" w:rsidR="00244865" w:rsidRPr="00244865" w:rsidRDefault="00244865" w:rsidP="00244865">
            <w:pPr>
              <w:autoSpaceDE w:val="0"/>
              <w:autoSpaceDN w:val="0"/>
              <w:adjustRightInd w:val="0"/>
              <w:spacing w:after="0" w:line="240" w:lineRule="atLeast"/>
              <w:ind w:right="60"/>
              <w:jc w:val="right"/>
              <w:rPr>
                <w:rFonts w:ascii="Times New Roman" w:eastAsia="Times New Roman" w:hAnsi="Times New Roman" w:cs="Arial"/>
                <w:sz w:val="16"/>
                <w:szCs w:val="24"/>
              </w:rPr>
            </w:pPr>
            <w:proofErr w:type="spellStart"/>
            <w:r w:rsidRPr="00244865">
              <w:rPr>
                <w:rFonts w:ascii="Times New Roman" w:eastAsia="Times New Roman" w:hAnsi="Times New Roman" w:cs="Arial"/>
                <w:sz w:val="16"/>
                <w:szCs w:val="24"/>
              </w:rPr>
              <w:t>емлем</w:t>
            </w:r>
            <w:proofErr w:type="spellEnd"/>
            <w:r w:rsidRPr="00244865">
              <w:rPr>
                <w:rFonts w:ascii="Times New Roman" w:eastAsia="Times New Roman" w:hAnsi="Times New Roman" w:cs="Arial"/>
                <w:sz w:val="16"/>
                <w:szCs w:val="24"/>
              </w:rPr>
              <w:t xml:space="preserve">, </w:t>
            </w:r>
            <w:proofErr w:type="spellStart"/>
            <w:r w:rsidRPr="00244865">
              <w:rPr>
                <w:rFonts w:ascii="Times New Roman" w:eastAsia="Times New Roman" w:hAnsi="Times New Roman" w:cs="Arial"/>
                <w:sz w:val="16"/>
                <w:szCs w:val="24"/>
              </w:rPr>
              <w:t>так</w:t>
            </w:r>
            <w:proofErr w:type="spellEnd"/>
            <w:r w:rsidRPr="00244865">
              <w:rPr>
                <w:rFonts w:ascii="Times New Roman" w:eastAsia="Times New Roman" w:hAnsi="Times New Roman" w:cs="Arial"/>
                <w:sz w:val="16"/>
                <w:szCs w:val="24"/>
              </w:rPr>
              <w:t xml:space="preserve"> </w:t>
            </w:r>
            <w:proofErr w:type="spellStart"/>
            <w:r w:rsidRPr="00244865">
              <w:rPr>
                <w:rFonts w:ascii="Times New Roman" w:eastAsia="Times New Roman" w:hAnsi="Times New Roman" w:cs="Arial"/>
                <w:sz w:val="16"/>
                <w:szCs w:val="24"/>
              </w:rPr>
              <w:t>как</w:t>
            </w:r>
            <w:proofErr w:type="spellEnd"/>
            <w:r w:rsidRPr="00244865">
              <w:rPr>
                <w:rFonts w:ascii="Times New Roman" w:eastAsia="Times New Roman" w:hAnsi="Times New Roman" w:cs="Arial"/>
                <w:sz w:val="16"/>
                <w:szCs w:val="24"/>
              </w:rPr>
              <w:t>…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6FDE41A1" w14:textId="77777777" w:rsidR="00244865" w:rsidRPr="00244865" w:rsidRDefault="00244865" w:rsidP="0024486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Arial"/>
                <w:sz w:val="16"/>
                <w:szCs w:val="24"/>
              </w:rPr>
            </w:pPr>
            <w:proofErr w:type="spellStart"/>
            <w:r w:rsidRPr="00244865">
              <w:rPr>
                <w:rFonts w:ascii="Times New Roman" w:eastAsia="Times New Roman" w:hAnsi="Times New Roman" w:cs="Arial"/>
                <w:sz w:val="16"/>
                <w:szCs w:val="24"/>
              </w:rPr>
              <w:t>действия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3C88BA18" w14:textId="77777777" w:rsidR="00244865" w:rsidRPr="00244865" w:rsidRDefault="00244865" w:rsidP="00244865">
            <w:pPr>
              <w:autoSpaceDE w:val="0"/>
              <w:autoSpaceDN w:val="0"/>
              <w:adjustRightInd w:val="0"/>
              <w:spacing w:after="0" w:line="240" w:lineRule="atLeast"/>
              <w:ind w:left="560"/>
              <w:rPr>
                <w:rFonts w:ascii="Times New Roman" w:eastAsia="Times New Roman" w:hAnsi="Times New Roman" w:cs="Arial"/>
                <w:sz w:val="16"/>
                <w:szCs w:val="24"/>
              </w:rPr>
            </w:pPr>
            <w:proofErr w:type="spellStart"/>
            <w:r w:rsidRPr="00244865">
              <w:rPr>
                <w:rFonts w:ascii="Times New Roman" w:eastAsia="Times New Roman" w:hAnsi="Times New Roman" w:cs="Arial"/>
                <w:sz w:val="16"/>
                <w:szCs w:val="24"/>
              </w:rPr>
              <w:t>результаты</w:t>
            </w:r>
            <w:proofErr w:type="spellEnd"/>
          </w:p>
        </w:tc>
      </w:tr>
      <w:tr w:rsidR="00244865" w:rsidRPr="00244865" w14:paraId="1D588FA5" w14:textId="77777777">
        <w:trPr>
          <w:trHeight w:val="185"/>
        </w:trPr>
        <w:tc>
          <w:tcPr>
            <w:tcW w:w="21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01B2EF8" w14:textId="77777777" w:rsidR="00244865" w:rsidRPr="00244865" w:rsidRDefault="00244865" w:rsidP="0024486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Arial"/>
                <w:w w:val="99"/>
                <w:sz w:val="16"/>
                <w:szCs w:val="24"/>
              </w:rPr>
            </w:pPr>
            <w:proofErr w:type="spellStart"/>
            <w:r w:rsidRPr="00244865">
              <w:rPr>
                <w:rFonts w:ascii="Times New Roman" w:eastAsia="Times New Roman" w:hAnsi="Times New Roman" w:cs="Arial"/>
                <w:w w:val="99"/>
                <w:sz w:val="16"/>
                <w:szCs w:val="24"/>
              </w:rPr>
              <w:t>противоречия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4DE59837" w14:textId="77777777" w:rsidR="00244865" w:rsidRPr="00244865" w:rsidRDefault="00244865" w:rsidP="00244865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Arial"/>
                <w:sz w:val="16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7C0D51B0" w14:textId="77777777" w:rsidR="00244865" w:rsidRPr="00244865" w:rsidRDefault="00244865" w:rsidP="00244865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Arial"/>
                <w:sz w:val="16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2603D9BB" w14:textId="77777777" w:rsidR="00244865" w:rsidRPr="00244865" w:rsidRDefault="00244865" w:rsidP="00244865">
            <w:pPr>
              <w:autoSpaceDE w:val="0"/>
              <w:autoSpaceDN w:val="0"/>
              <w:adjustRightInd w:val="0"/>
              <w:spacing w:after="0" w:line="240" w:lineRule="atLeast"/>
              <w:ind w:left="600"/>
              <w:jc w:val="center"/>
              <w:rPr>
                <w:rFonts w:ascii="Times New Roman" w:eastAsia="Times New Roman" w:hAnsi="Times New Roman" w:cs="Arial"/>
                <w:sz w:val="16"/>
                <w:szCs w:val="24"/>
              </w:rPr>
            </w:pPr>
            <w:proofErr w:type="spellStart"/>
            <w:r w:rsidRPr="00244865">
              <w:rPr>
                <w:rFonts w:ascii="Times New Roman" w:eastAsia="Times New Roman" w:hAnsi="Times New Roman" w:cs="Arial"/>
                <w:sz w:val="16"/>
                <w:szCs w:val="24"/>
              </w:rPr>
              <w:t>для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7CC49A18" w14:textId="77777777" w:rsidR="00244865" w:rsidRPr="00244865" w:rsidRDefault="00244865" w:rsidP="00244865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Arial"/>
                <w:sz w:val="16"/>
                <w:szCs w:val="24"/>
              </w:rPr>
            </w:pPr>
          </w:p>
        </w:tc>
      </w:tr>
      <w:tr w:rsidR="00244865" w:rsidRPr="00244865" w14:paraId="11DC28D7" w14:textId="77777777">
        <w:trPr>
          <w:trHeight w:val="182"/>
        </w:trPr>
        <w:tc>
          <w:tcPr>
            <w:tcW w:w="21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8B6968" w14:textId="77777777" w:rsidR="00244865" w:rsidRPr="00244865" w:rsidRDefault="00244865" w:rsidP="00244865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Arial"/>
                <w:sz w:val="15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2457AB07" w14:textId="77777777" w:rsidR="00244865" w:rsidRPr="00244865" w:rsidRDefault="00244865" w:rsidP="00244865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Arial"/>
                <w:sz w:val="15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5248E2C4" w14:textId="77777777" w:rsidR="00244865" w:rsidRPr="00244865" w:rsidRDefault="00244865" w:rsidP="00244865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Arial"/>
                <w:sz w:val="15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51304E05" w14:textId="77777777" w:rsidR="00244865" w:rsidRPr="00244865" w:rsidRDefault="00244865" w:rsidP="00244865">
            <w:pPr>
              <w:autoSpaceDE w:val="0"/>
              <w:autoSpaceDN w:val="0"/>
              <w:adjustRightInd w:val="0"/>
              <w:spacing w:after="0" w:line="182" w:lineRule="exact"/>
              <w:jc w:val="center"/>
              <w:rPr>
                <w:rFonts w:ascii="Times New Roman" w:eastAsia="Times New Roman" w:hAnsi="Times New Roman" w:cs="Arial"/>
                <w:w w:val="99"/>
                <w:sz w:val="16"/>
                <w:szCs w:val="24"/>
              </w:rPr>
            </w:pPr>
            <w:proofErr w:type="spellStart"/>
            <w:r w:rsidRPr="00244865">
              <w:rPr>
                <w:rFonts w:ascii="Times New Roman" w:eastAsia="Times New Roman" w:hAnsi="Times New Roman" w:cs="Arial"/>
                <w:w w:val="99"/>
                <w:sz w:val="16"/>
                <w:szCs w:val="24"/>
              </w:rPr>
              <w:t>продуктивного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452E0755" w14:textId="77777777" w:rsidR="00244865" w:rsidRPr="00244865" w:rsidRDefault="00244865" w:rsidP="00244865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Arial"/>
                <w:sz w:val="15"/>
                <w:szCs w:val="24"/>
              </w:rPr>
            </w:pPr>
          </w:p>
        </w:tc>
      </w:tr>
      <w:tr w:rsidR="00244865" w:rsidRPr="00244865" w14:paraId="170321E4" w14:textId="77777777">
        <w:trPr>
          <w:trHeight w:val="188"/>
        </w:trPr>
        <w:tc>
          <w:tcPr>
            <w:tcW w:w="2140" w:type="dxa"/>
            <w:tcBorders>
              <w:top w:val="nil"/>
            </w:tcBorders>
            <w:shd w:val="clear" w:color="auto" w:fill="auto"/>
            <w:vAlign w:val="bottom"/>
          </w:tcPr>
          <w:p w14:paraId="4617753B" w14:textId="77777777" w:rsidR="00244865" w:rsidRPr="00244865" w:rsidRDefault="00244865" w:rsidP="00244865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Arial"/>
                <w:sz w:val="16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0CF929F6" w14:textId="77777777" w:rsidR="00244865" w:rsidRPr="00244865" w:rsidRDefault="00244865" w:rsidP="00244865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Arial"/>
                <w:sz w:val="16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4DCB6775" w14:textId="77777777" w:rsidR="00244865" w:rsidRPr="00244865" w:rsidRDefault="00244865" w:rsidP="00244865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Arial"/>
                <w:sz w:val="16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0F4CC9F9" w14:textId="77777777" w:rsidR="00244865" w:rsidRPr="00244865" w:rsidRDefault="00244865" w:rsidP="0024486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Arial"/>
                <w:w w:val="99"/>
                <w:sz w:val="16"/>
                <w:szCs w:val="24"/>
              </w:rPr>
            </w:pPr>
            <w:proofErr w:type="spellStart"/>
            <w:r w:rsidRPr="00244865">
              <w:rPr>
                <w:rFonts w:ascii="Times New Roman" w:eastAsia="Times New Roman" w:hAnsi="Times New Roman" w:cs="Arial"/>
                <w:w w:val="99"/>
                <w:sz w:val="16"/>
                <w:szCs w:val="24"/>
              </w:rPr>
              <w:t>использования</w:t>
            </w:r>
            <w:proofErr w:type="spellEnd"/>
            <w:r w:rsidRPr="00244865">
              <w:rPr>
                <w:rFonts w:ascii="Times New Roman" w:eastAsia="Times New Roman" w:hAnsi="Times New Roman" w:cs="Arial"/>
                <w:w w:val="99"/>
                <w:sz w:val="16"/>
                <w:szCs w:val="24"/>
              </w:rPr>
              <w:t xml:space="preserve"> </w:t>
            </w:r>
            <w:proofErr w:type="spellStart"/>
            <w:r w:rsidRPr="00244865">
              <w:rPr>
                <w:rFonts w:ascii="Times New Roman" w:eastAsia="Times New Roman" w:hAnsi="Times New Roman" w:cs="Arial"/>
                <w:w w:val="99"/>
                <w:sz w:val="16"/>
                <w:szCs w:val="24"/>
              </w:rPr>
              <w:t>источника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0FED2077" w14:textId="77777777" w:rsidR="00244865" w:rsidRPr="00244865" w:rsidRDefault="00244865" w:rsidP="00244865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Arial"/>
                <w:sz w:val="16"/>
                <w:szCs w:val="24"/>
              </w:rPr>
            </w:pPr>
          </w:p>
        </w:tc>
      </w:tr>
      <w:tr w:rsidR="00244865" w:rsidRPr="00244865" w14:paraId="12BCCE2A" w14:textId="77777777">
        <w:trPr>
          <w:trHeight w:val="171"/>
        </w:trPr>
        <w:tc>
          <w:tcPr>
            <w:tcW w:w="21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E37E531" w14:textId="77777777" w:rsidR="00244865" w:rsidRPr="00244865" w:rsidRDefault="00244865" w:rsidP="00244865">
            <w:pPr>
              <w:autoSpaceDE w:val="0"/>
              <w:autoSpaceDN w:val="0"/>
              <w:adjustRightInd w:val="0"/>
              <w:spacing w:after="0" w:line="171" w:lineRule="exact"/>
              <w:ind w:left="820"/>
              <w:rPr>
                <w:rFonts w:ascii="Times New Roman" w:eastAsia="Times New Roman" w:hAnsi="Times New Roman" w:cs="Arial"/>
                <w:sz w:val="16"/>
                <w:szCs w:val="24"/>
              </w:rPr>
            </w:pPr>
            <w:proofErr w:type="spellStart"/>
            <w:r w:rsidRPr="00244865">
              <w:rPr>
                <w:rFonts w:ascii="Times New Roman" w:eastAsia="Times New Roman" w:hAnsi="Times New Roman" w:cs="Arial"/>
                <w:sz w:val="16"/>
                <w:szCs w:val="24"/>
              </w:rPr>
              <w:t>Какой-либо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71607FEF" w14:textId="77777777" w:rsidR="00244865" w:rsidRPr="00244865" w:rsidRDefault="00244865" w:rsidP="00244865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Arial"/>
                <w:sz w:val="1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1E18ECD6" w14:textId="77777777" w:rsidR="00244865" w:rsidRPr="00244865" w:rsidRDefault="00244865" w:rsidP="00244865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Arial"/>
                <w:sz w:val="1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3D428EB5" w14:textId="77777777" w:rsidR="00244865" w:rsidRPr="00244865" w:rsidRDefault="00244865" w:rsidP="00244865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Arial"/>
                <w:sz w:val="1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3D697BBD" w14:textId="77777777" w:rsidR="00244865" w:rsidRPr="00244865" w:rsidRDefault="00244865" w:rsidP="00244865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Arial"/>
                <w:sz w:val="14"/>
                <w:szCs w:val="24"/>
              </w:rPr>
            </w:pPr>
          </w:p>
        </w:tc>
      </w:tr>
      <w:tr w:rsidR="00244865" w:rsidRPr="00244865" w14:paraId="6AFB2C87" w14:textId="77777777">
        <w:trPr>
          <w:trHeight w:val="186"/>
        </w:trPr>
        <w:tc>
          <w:tcPr>
            <w:tcW w:w="2140" w:type="dxa"/>
            <w:tcBorders>
              <w:top w:val="nil"/>
            </w:tcBorders>
            <w:shd w:val="clear" w:color="auto" w:fill="auto"/>
            <w:vAlign w:val="bottom"/>
          </w:tcPr>
          <w:p w14:paraId="703DE630" w14:textId="77777777" w:rsidR="00244865" w:rsidRPr="00244865" w:rsidRDefault="00244865" w:rsidP="00244865">
            <w:pPr>
              <w:autoSpaceDE w:val="0"/>
              <w:autoSpaceDN w:val="0"/>
              <w:adjustRightInd w:val="0"/>
              <w:spacing w:after="0" w:line="182" w:lineRule="exact"/>
              <w:ind w:left="120"/>
              <w:rPr>
                <w:rFonts w:ascii="Times New Roman" w:eastAsia="Times New Roman" w:hAnsi="Times New Roman" w:cs="Arial"/>
                <w:sz w:val="16"/>
                <w:szCs w:val="24"/>
              </w:rPr>
            </w:pPr>
            <w:proofErr w:type="spellStart"/>
            <w:r w:rsidRPr="00244865">
              <w:rPr>
                <w:rFonts w:ascii="Times New Roman" w:eastAsia="Times New Roman" w:hAnsi="Times New Roman" w:cs="Arial"/>
                <w:sz w:val="16"/>
                <w:szCs w:val="24"/>
              </w:rPr>
              <w:t>программный</w:t>
            </w:r>
            <w:proofErr w:type="spellEnd"/>
            <w:r w:rsidRPr="00244865">
              <w:rPr>
                <w:rFonts w:ascii="Times New Roman" w:eastAsia="Times New Roman" w:hAnsi="Times New Roman" w:cs="Arial"/>
                <w:sz w:val="16"/>
                <w:szCs w:val="24"/>
              </w:rPr>
              <w:t xml:space="preserve"> </w:t>
            </w:r>
            <w:proofErr w:type="spellStart"/>
            <w:r w:rsidRPr="00244865">
              <w:rPr>
                <w:rFonts w:ascii="Times New Roman" w:eastAsia="Times New Roman" w:hAnsi="Times New Roman" w:cs="Arial"/>
                <w:sz w:val="16"/>
                <w:szCs w:val="24"/>
              </w:rPr>
              <w:t>документ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11B4C3D7" w14:textId="77777777" w:rsidR="00244865" w:rsidRPr="00244865" w:rsidRDefault="00244865" w:rsidP="00244865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Arial"/>
                <w:sz w:val="16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5EC9C115" w14:textId="77777777" w:rsidR="00244865" w:rsidRPr="00244865" w:rsidRDefault="00244865" w:rsidP="00244865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Arial"/>
                <w:sz w:val="16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7D012262" w14:textId="77777777" w:rsidR="00244865" w:rsidRPr="00244865" w:rsidRDefault="00244865" w:rsidP="00244865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Arial"/>
                <w:sz w:val="16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2F910F0D" w14:textId="77777777" w:rsidR="00244865" w:rsidRPr="00244865" w:rsidRDefault="00244865" w:rsidP="00244865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Arial"/>
                <w:sz w:val="16"/>
                <w:szCs w:val="24"/>
              </w:rPr>
            </w:pPr>
          </w:p>
        </w:tc>
      </w:tr>
      <w:tr w:rsidR="00244865" w:rsidRPr="00244865" w14:paraId="693A9613" w14:textId="77777777">
        <w:trPr>
          <w:trHeight w:val="171"/>
        </w:trPr>
        <w:tc>
          <w:tcPr>
            <w:tcW w:w="21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40E829D5" w14:textId="77777777" w:rsidR="00244865" w:rsidRPr="00244865" w:rsidRDefault="00244865" w:rsidP="00244865">
            <w:pPr>
              <w:autoSpaceDE w:val="0"/>
              <w:autoSpaceDN w:val="0"/>
              <w:adjustRightInd w:val="0"/>
              <w:spacing w:after="0" w:line="171" w:lineRule="exact"/>
              <w:ind w:left="820"/>
              <w:rPr>
                <w:rFonts w:ascii="Times New Roman" w:eastAsia="Times New Roman" w:hAnsi="Times New Roman" w:cs="Arial"/>
                <w:sz w:val="16"/>
                <w:szCs w:val="24"/>
              </w:rPr>
            </w:pPr>
            <w:proofErr w:type="spellStart"/>
            <w:r w:rsidRPr="00244865">
              <w:rPr>
                <w:rFonts w:ascii="Times New Roman" w:eastAsia="Times New Roman" w:hAnsi="Times New Roman" w:cs="Arial"/>
                <w:sz w:val="16"/>
                <w:szCs w:val="24"/>
              </w:rPr>
              <w:t>Научная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2599B4B6" w14:textId="77777777" w:rsidR="00244865" w:rsidRPr="00244865" w:rsidRDefault="00244865" w:rsidP="00244865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Arial"/>
                <w:sz w:val="1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14B665EA" w14:textId="77777777" w:rsidR="00244865" w:rsidRPr="00244865" w:rsidRDefault="00244865" w:rsidP="00244865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Arial"/>
                <w:sz w:val="1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34707389" w14:textId="77777777" w:rsidR="00244865" w:rsidRPr="00244865" w:rsidRDefault="00244865" w:rsidP="00244865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Arial"/>
                <w:sz w:val="1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590D2B14" w14:textId="77777777" w:rsidR="00244865" w:rsidRPr="00244865" w:rsidRDefault="00244865" w:rsidP="00244865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Arial"/>
                <w:sz w:val="14"/>
                <w:szCs w:val="24"/>
              </w:rPr>
            </w:pPr>
          </w:p>
        </w:tc>
      </w:tr>
      <w:tr w:rsidR="00244865" w:rsidRPr="00244865" w14:paraId="2E94D08A" w14:textId="77777777">
        <w:trPr>
          <w:trHeight w:val="188"/>
        </w:trPr>
        <w:tc>
          <w:tcPr>
            <w:tcW w:w="2140" w:type="dxa"/>
            <w:tcBorders>
              <w:top w:val="nil"/>
            </w:tcBorders>
            <w:shd w:val="clear" w:color="auto" w:fill="auto"/>
            <w:vAlign w:val="bottom"/>
          </w:tcPr>
          <w:p w14:paraId="079C41C1" w14:textId="77777777" w:rsidR="00244865" w:rsidRPr="00244865" w:rsidRDefault="00244865" w:rsidP="00244865">
            <w:pPr>
              <w:autoSpaceDE w:val="0"/>
              <w:autoSpaceDN w:val="0"/>
              <w:adjustRightInd w:val="0"/>
              <w:spacing w:after="0" w:line="240" w:lineRule="atLeast"/>
              <w:ind w:left="120"/>
              <w:rPr>
                <w:rFonts w:ascii="Times New Roman" w:eastAsia="Times New Roman" w:hAnsi="Times New Roman" w:cs="Arial"/>
                <w:sz w:val="16"/>
                <w:szCs w:val="24"/>
              </w:rPr>
            </w:pPr>
            <w:proofErr w:type="spellStart"/>
            <w:r w:rsidRPr="00244865">
              <w:rPr>
                <w:rFonts w:ascii="Times New Roman" w:eastAsia="Times New Roman" w:hAnsi="Times New Roman" w:cs="Arial"/>
                <w:sz w:val="16"/>
                <w:szCs w:val="24"/>
              </w:rPr>
              <w:t>конференция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10933D57" w14:textId="77777777" w:rsidR="00244865" w:rsidRPr="00244865" w:rsidRDefault="00244865" w:rsidP="00244865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Arial"/>
                <w:sz w:val="16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7BA4FD3B" w14:textId="77777777" w:rsidR="00244865" w:rsidRPr="00244865" w:rsidRDefault="00244865" w:rsidP="00244865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Arial"/>
                <w:sz w:val="16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0393BD58" w14:textId="77777777" w:rsidR="00244865" w:rsidRPr="00244865" w:rsidRDefault="00244865" w:rsidP="00244865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Arial"/>
                <w:sz w:val="16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55D384A7" w14:textId="77777777" w:rsidR="00244865" w:rsidRPr="00244865" w:rsidRDefault="00244865" w:rsidP="00244865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Arial"/>
                <w:sz w:val="16"/>
                <w:szCs w:val="24"/>
              </w:rPr>
            </w:pPr>
          </w:p>
        </w:tc>
      </w:tr>
      <w:tr w:rsidR="00244865" w:rsidRPr="00244865" w14:paraId="2943A0C2" w14:textId="77777777">
        <w:trPr>
          <w:trHeight w:val="171"/>
        </w:trPr>
        <w:tc>
          <w:tcPr>
            <w:tcW w:w="21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1E10F7C1" w14:textId="77777777" w:rsidR="00244865" w:rsidRPr="00244865" w:rsidRDefault="00244865" w:rsidP="00244865">
            <w:pPr>
              <w:autoSpaceDE w:val="0"/>
              <w:autoSpaceDN w:val="0"/>
              <w:adjustRightInd w:val="0"/>
              <w:spacing w:after="0" w:line="171" w:lineRule="exact"/>
              <w:ind w:left="820"/>
              <w:rPr>
                <w:rFonts w:ascii="Times New Roman" w:eastAsia="Times New Roman" w:hAnsi="Times New Roman" w:cs="Arial"/>
                <w:sz w:val="16"/>
                <w:szCs w:val="24"/>
              </w:rPr>
            </w:pPr>
            <w:proofErr w:type="spellStart"/>
            <w:r w:rsidRPr="00244865">
              <w:rPr>
                <w:rFonts w:ascii="Times New Roman" w:eastAsia="Times New Roman" w:hAnsi="Times New Roman" w:cs="Arial"/>
                <w:sz w:val="16"/>
                <w:szCs w:val="24"/>
              </w:rPr>
              <w:t>Методическое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0BFD74BE" w14:textId="77777777" w:rsidR="00244865" w:rsidRPr="00244865" w:rsidRDefault="00244865" w:rsidP="00244865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Arial"/>
                <w:sz w:val="1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15745765" w14:textId="77777777" w:rsidR="00244865" w:rsidRPr="00244865" w:rsidRDefault="00244865" w:rsidP="00244865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Arial"/>
                <w:sz w:val="1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2B498447" w14:textId="77777777" w:rsidR="00244865" w:rsidRPr="00244865" w:rsidRDefault="00244865" w:rsidP="00244865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Arial"/>
                <w:sz w:val="1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3E644F51" w14:textId="77777777" w:rsidR="00244865" w:rsidRPr="00244865" w:rsidRDefault="00244865" w:rsidP="00244865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Arial"/>
                <w:sz w:val="14"/>
                <w:szCs w:val="24"/>
              </w:rPr>
            </w:pPr>
          </w:p>
        </w:tc>
      </w:tr>
      <w:tr w:rsidR="00244865" w:rsidRPr="00244865" w14:paraId="70331EE9" w14:textId="77777777">
        <w:trPr>
          <w:trHeight w:val="186"/>
        </w:trPr>
        <w:tc>
          <w:tcPr>
            <w:tcW w:w="2140" w:type="dxa"/>
            <w:tcBorders>
              <w:top w:val="nil"/>
            </w:tcBorders>
            <w:shd w:val="clear" w:color="auto" w:fill="auto"/>
            <w:vAlign w:val="bottom"/>
          </w:tcPr>
          <w:p w14:paraId="227AED26" w14:textId="77777777" w:rsidR="00244865" w:rsidRPr="00244865" w:rsidRDefault="00244865" w:rsidP="00244865">
            <w:pPr>
              <w:autoSpaceDE w:val="0"/>
              <w:autoSpaceDN w:val="0"/>
              <w:adjustRightInd w:val="0"/>
              <w:spacing w:after="0" w:line="182" w:lineRule="exact"/>
              <w:ind w:left="120"/>
              <w:rPr>
                <w:rFonts w:ascii="Times New Roman" w:eastAsia="Times New Roman" w:hAnsi="Times New Roman" w:cs="Arial"/>
                <w:sz w:val="16"/>
                <w:szCs w:val="24"/>
              </w:rPr>
            </w:pPr>
            <w:proofErr w:type="spellStart"/>
            <w:r w:rsidRPr="00244865">
              <w:rPr>
                <w:rFonts w:ascii="Times New Roman" w:eastAsia="Times New Roman" w:hAnsi="Times New Roman" w:cs="Arial"/>
                <w:sz w:val="16"/>
                <w:szCs w:val="24"/>
              </w:rPr>
              <w:t>пособие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60E886E5" w14:textId="77777777" w:rsidR="00244865" w:rsidRPr="00244865" w:rsidRDefault="00244865" w:rsidP="00244865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Arial"/>
                <w:sz w:val="16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538BF2F4" w14:textId="77777777" w:rsidR="00244865" w:rsidRPr="00244865" w:rsidRDefault="00244865" w:rsidP="00244865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Arial"/>
                <w:sz w:val="16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3AF46CD5" w14:textId="77777777" w:rsidR="00244865" w:rsidRPr="00244865" w:rsidRDefault="00244865" w:rsidP="00244865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Arial"/>
                <w:sz w:val="16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4DFFFA53" w14:textId="77777777" w:rsidR="00244865" w:rsidRPr="00244865" w:rsidRDefault="00244865" w:rsidP="00244865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Arial"/>
                <w:sz w:val="16"/>
                <w:szCs w:val="24"/>
              </w:rPr>
            </w:pPr>
          </w:p>
        </w:tc>
      </w:tr>
      <w:tr w:rsidR="00244865" w:rsidRPr="00244865" w14:paraId="649B91A5" w14:textId="77777777">
        <w:trPr>
          <w:trHeight w:val="175"/>
        </w:trPr>
        <w:tc>
          <w:tcPr>
            <w:tcW w:w="2140" w:type="dxa"/>
            <w:tcBorders>
              <w:top w:val="nil"/>
            </w:tcBorders>
            <w:shd w:val="clear" w:color="auto" w:fill="auto"/>
            <w:vAlign w:val="bottom"/>
          </w:tcPr>
          <w:p w14:paraId="7435CBE6" w14:textId="77777777" w:rsidR="00244865" w:rsidRPr="00244865" w:rsidRDefault="00244865" w:rsidP="00244865">
            <w:pPr>
              <w:autoSpaceDE w:val="0"/>
              <w:autoSpaceDN w:val="0"/>
              <w:adjustRightInd w:val="0"/>
              <w:spacing w:after="0" w:line="175" w:lineRule="exact"/>
              <w:ind w:left="820"/>
              <w:rPr>
                <w:rFonts w:ascii="Times New Roman" w:eastAsia="Times New Roman" w:hAnsi="Times New Roman" w:cs="Arial"/>
                <w:sz w:val="16"/>
                <w:szCs w:val="24"/>
              </w:rPr>
            </w:pPr>
            <w:r w:rsidRPr="00244865">
              <w:rPr>
                <w:rFonts w:ascii="Times New Roman" w:eastAsia="Times New Roman" w:hAnsi="Times New Roman" w:cs="Arial"/>
                <w:sz w:val="16"/>
                <w:szCs w:val="24"/>
              </w:rPr>
              <w:t>…</w:t>
            </w:r>
          </w:p>
        </w:tc>
        <w:tc>
          <w:tcPr>
            <w:tcW w:w="1700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4EDC2F1D" w14:textId="77777777" w:rsidR="00244865" w:rsidRPr="00244865" w:rsidRDefault="00244865" w:rsidP="00244865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Arial"/>
                <w:sz w:val="15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70084F69" w14:textId="77777777" w:rsidR="00244865" w:rsidRPr="00244865" w:rsidRDefault="00244865" w:rsidP="00244865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Arial"/>
                <w:sz w:val="15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09DB7439" w14:textId="77777777" w:rsidR="00244865" w:rsidRPr="00244865" w:rsidRDefault="00244865" w:rsidP="00244865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Arial"/>
                <w:sz w:val="15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43065299" w14:textId="77777777" w:rsidR="00244865" w:rsidRPr="00244865" w:rsidRDefault="00244865" w:rsidP="00244865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Arial"/>
                <w:sz w:val="15"/>
                <w:szCs w:val="24"/>
              </w:rPr>
            </w:pPr>
          </w:p>
        </w:tc>
      </w:tr>
    </w:tbl>
    <w:p w14:paraId="3F2F4D85" w14:textId="77777777" w:rsidR="00244865" w:rsidRPr="00244865" w:rsidRDefault="00244865" w:rsidP="00244865">
      <w:pPr>
        <w:autoSpaceDE w:val="0"/>
        <w:autoSpaceDN w:val="0"/>
        <w:adjustRightInd w:val="0"/>
        <w:spacing w:after="0" w:line="235" w:lineRule="auto"/>
        <w:ind w:left="980"/>
        <w:rPr>
          <w:rFonts w:ascii="Times New Roman" w:eastAsia="Times New Roman" w:hAnsi="Times New Roman" w:cs="Arial"/>
          <w:b/>
          <w:i/>
          <w:sz w:val="24"/>
          <w:szCs w:val="24"/>
        </w:rPr>
      </w:pPr>
      <w:proofErr w:type="spellStart"/>
      <w:r w:rsidRPr="00244865">
        <w:rPr>
          <w:rFonts w:ascii="Times New Roman" w:eastAsia="Times New Roman" w:hAnsi="Times New Roman" w:cs="Arial"/>
          <w:b/>
          <w:i/>
          <w:sz w:val="24"/>
          <w:szCs w:val="24"/>
        </w:rPr>
        <w:t>Задание</w:t>
      </w:r>
      <w:proofErr w:type="spellEnd"/>
      <w:r w:rsidRPr="00244865">
        <w:rPr>
          <w:rFonts w:ascii="Times New Roman" w:eastAsia="Times New Roman" w:hAnsi="Times New Roman" w:cs="Arial"/>
          <w:b/>
          <w:i/>
          <w:sz w:val="24"/>
          <w:szCs w:val="24"/>
        </w:rPr>
        <w:t xml:space="preserve"> 3.</w:t>
      </w:r>
    </w:p>
    <w:p w14:paraId="14BDB458" w14:textId="77777777" w:rsidR="00244865" w:rsidRPr="00244865" w:rsidRDefault="00244865" w:rsidP="00244865">
      <w:pPr>
        <w:autoSpaceDE w:val="0"/>
        <w:autoSpaceDN w:val="0"/>
        <w:adjustRightInd w:val="0"/>
        <w:spacing w:after="0" w:line="8" w:lineRule="exact"/>
        <w:rPr>
          <w:rFonts w:ascii="Times New Roman" w:eastAsia="Times New Roman" w:hAnsi="Times New Roman" w:cs="Arial"/>
          <w:sz w:val="20"/>
          <w:szCs w:val="24"/>
        </w:rPr>
      </w:pPr>
    </w:p>
    <w:p w14:paraId="4CBC6351" w14:textId="2A099B38" w:rsidR="00244865" w:rsidRPr="00244865" w:rsidRDefault="00244865" w:rsidP="00244865">
      <w:pPr>
        <w:autoSpaceDE w:val="0"/>
        <w:autoSpaceDN w:val="0"/>
        <w:adjustRightInd w:val="0"/>
        <w:spacing w:after="0" w:line="236" w:lineRule="auto"/>
        <w:ind w:left="260" w:right="140" w:firstLine="708"/>
        <w:jc w:val="both"/>
        <w:rPr>
          <w:rFonts w:ascii="Times New Roman" w:eastAsia="Times New Roman" w:hAnsi="Times New Roman" w:cs="Arial"/>
          <w:sz w:val="24"/>
          <w:szCs w:val="24"/>
          <w:lang w:val="ru-RU"/>
        </w:rPr>
      </w:pPr>
      <w:r w:rsidRPr="00244865">
        <w:rPr>
          <w:rFonts w:ascii="Times New Roman" w:eastAsia="Times New Roman" w:hAnsi="Times New Roman" w:cs="Arial"/>
          <w:sz w:val="24"/>
          <w:szCs w:val="24"/>
          <w:lang w:val="ru-RU"/>
        </w:rPr>
        <w:t xml:space="preserve">Какие исследования Вы считаете необходимым продолжать в Вашей собственной деятельности, а какие – на затрагивать, и на каком основании? Результаты Ваших умозаключений оформите в </w:t>
      </w:r>
      <w:r w:rsidRPr="00244865">
        <w:rPr>
          <w:rFonts w:ascii="Times New Roman" w:eastAsia="Times New Roman" w:hAnsi="Times New Roman" w:cs="Arial"/>
          <w:i/>
          <w:sz w:val="24"/>
          <w:szCs w:val="24"/>
          <w:lang w:val="ru-RU"/>
        </w:rPr>
        <w:t>таблицу</w:t>
      </w:r>
      <w:r w:rsidRPr="00244865">
        <w:rPr>
          <w:rFonts w:ascii="Times New Roman" w:eastAsia="Times New Roman" w:hAnsi="Times New Roman" w:cs="Arial"/>
          <w:sz w:val="24"/>
          <w:szCs w:val="24"/>
          <w:lang w:val="ru-RU"/>
        </w:rPr>
        <w:t>.</w:t>
      </w:r>
    </w:p>
    <w:p w14:paraId="723B01F9" w14:textId="59649755" w:rsidR="00244865" w:rsidRPr="00244865" w:rsidRDefault="00244865" w:rsidP="00244865">
      <w:pPr>
        <w:autoSpaceDE w:val="0"/>
        <w:autoSpaceDN w:val="0"/>
        <w:adjustRightInd w:val="0"/>
        <w:spacing w:after="0" w:line="20" w:lineRule="exact"/>
        <w:rPr>
          <w:rFonts w:ascii="Times New Roman" w:eastAsia="Times New Roman" w:hAnsi="Times New Roman" w:cs="Arial"/>
          <w:sz w:val="20"/>
          <w:szCs w:val="24"/>
          <w:lang w:val="ru-RU"/>
        </w:rPr>
      </w:pPr>
      <w:r w:rsidRPr="00244865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0E1E0F2" wp14:editId="40034B17">
                <wp:simplePos x="0" y="0"/>
                <wp:positionH relativeFrom="column">
                  <wp:posOffset>94615</wp:posOffset>
                </wp:positionH>
                <wp:positionV relativeFrom="paragraph">
                  <wp:posOffset>10160</wp:posOffset>
                </wp:positionV>
                <wp:extent cx="6108065" cy="0"/>
                <wp:effectExtent l="8890" t="10160" r="7620" b="8890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8065" cy="0"/>
                        </a:xfrm>
                        <a:prstGeom prst="line">
                          <a:avLst/>
                        </a:prstGeom>
                        <a:noFill/>
                        <a:ln w="609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D49481" id="Прямая соединительная линия 2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45pt,.8pt" to="488.4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" o:allowincell="f" strokeweight=".16931mm">
                <v:stroke joinstyle="miter"/>
              </v:line>
            </w:pict>
          </mc:Fallback>
        </mc:AlternateContent>
      </w:r>
      <w:r w:rsidRPr="00244865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47F8133" wp14:editId="6E875ADD">
                <wp:simplePos x="0" y="0"/>
                <wp:positionH relativeFrom="column">
                  <wp:posOffset>94615</wp:posOffset>
                </wp:positionH>
                <wp:positionV relativeFrom="paragraph">
                  <wp:posOffset>133350</wp:posOffset>
                </wp:positionV>
                <wp:extent cx="6108065" cy="0"/>
                <wp:effectExtent l="8890" t="9525" r="7620" b="9525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8065" cy="0"/>
                        </a:xfrm>
                        <a:prstGeom prst="line">
                          <a:avLst/>
                        </a:pr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D227D4" id="Прямая соединительная линия 2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45pt,10.5pt" to="488.4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" o:allowincell="f" strokeweight=".48pt">
                <v:stroke joinstyle="miter"/>
              </v:line>
            </w:pict>
          </mc:Fallback>
        </mc:AlternateContent>
      </w:r>
      <w:r w:rsidRPr="00244865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A8C60D7" wp14:editId="03025E8E">
                <wp:simplePos x="0" y="0"/>
                <wp:positionH relativeFrom="column">
                  <wp:posOffset>94615</wp:posOffset>
                </wp:positionH>
                <wp:positionV relativeFrom="paragraph">
                  <wp:posOffset>257175</wp:posOffset>
                </wp:positionV>
                <wp:extent cx="6108065" cy="0"/>
                <wp:effectExtent l="8890" t="9525" r="7620" b="9525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8065" cy="0"/>
                        </a:xfrm>
                        <a:prstGeom prst="line">
                          <a:avLst/>
                        </a:pr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65E563" id="Прямая соединительная линия 2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45pt,20.25pt" to="488.4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" o:allowincell="f" strokeweight=".48pt">
                <v:stroke joinstyle="miter"/>
              </v:line>
            </w:pict>
          </mc:Fallback>
        </mc:AlternateContent>
      </w:r>
      <w:r w:rsidRPr="00244865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166BCD62" wp14:editId="607DD6F0">
                <wp:simplePos x="0" y="0"/>
                <wp:positionH relativeFrom="column">
                  <wp:posOffset>94615</wp:posOffset>
                </wp:positionH>
                <wp:positionV relativeFrom="paragraph">
                  <wp:posOffset>496570</wp:posOffset>
                </wp:positionV>
                <wp:extent cx="6108065" cy="0"/>
                <wp:effectExtent l="8890" t="10795" r="7620" b="8255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8065" cy="0"/>
                        </a:xfrm>
                        <a:prstGeom prst="line">
                          <a:avLst/>
                        </a:pr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7C97DA" id="Прямая соединительная линия 2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45pt,39.1pt" to="488.4pt,3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" o:allowincell="f" strokeweight=".48pt">
                <v:stroke joinstyle="miter"/>
              </v:line>
            </w:pict>
          </mc:Fallback>
        </mc:AlternateContent>
      </w:r>
      <w:r w:rsidRPr="00244865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40B2E1B2" wp14:editId="0A3C20BC">
                <wp:simplePos x="0" y="0"/>
                <wp:positionH relativeFrom="column">
                  <wp:posOffset>94615</wp:posOffset>
                </wp:positionH>
                <wp:positionV relativeFrom="paragraph">
                  <wp:posOffset>737235</wp:posOffset>
                </wp:positionV>
                <wp:extent cx="6108065" cy="0"/>
                <wp:effectExtent l="8890" t="13335" r="7620" b="5715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8065" cy="0"/>
                        </a:xfrm>
                        <a:prstGeom prst="line">
                          <a:avLst/>
                        </a:prstGeom>
                        <a:noFill/>
                        <a:ln w="609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9C88FA" id="Прямая соединительная линия 2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45pt,58.05pt" to="488.4pt,5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" o:allowincell="f" strokeweight=".16931mm">
                <v:stroke joinstyle="miter"/>
              </v:line>
            </w:pict>
          </mc:Fallback>
        </mc:AlternateContent>
      </w:r>
      <w:r w:rsidRPr="00244865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2989533D" wp14:editId="3FA8C770">
                <wp:simplePos x="0" y="0"/>
                <wp:positionH relativeFrom="column">
                  <wp:posOffset>97790</wp:posOffset>
                </wp:positionH>
                <wp:positionV relativeFrom="paragraph">
                  <wp:posOffset>6985</wp:posOffset>
                </wp:positionV>
                <wp:extent cx="0" cy="972185"/>
                <wp:effectExtent l="12065" t="6985" r="6985" b="11430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72185"/>
                        </a:xfrm>
                        <a:prstGeom prst="line">
                          <a:avLst/>
                        </a:pr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ABA8D2" id="Прямая соединительная линия 2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7pt,.55pt" to="7.7pt,7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" o:allowincell="f" strokeweight=".48pt">
                <v:stroke joinstyle="miter"/>
              </v:line>
            </w:pict>
          </mc:Fallback>
        </mc:AlternateContent>
      </w:r>
      <w:r w:rsidRPr="00244865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144B2261" wp14:editId="23FCDD54">
                <wp:simplePos x="0" y="0"/>
                <wp:positionH relativeFrom="column">
                  <wp:posOffset>1313815</wp:posOffset>
                </wp:positionH>
                <wp:positionV relativeFrom="paragraph">
                  <wp:posOffset>6985</wp:posOffset>
                </wp:positionV>
                <wp:extent cx="0" cy="972185"/>
                <wp:effectExtent l="8890" t="6985" r="10160" b="11430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72185"/>
                        </a:xfrm>
                        <a:prstGeom prst="line">
                          <a:avLst/>
                        </a:prstGeom>
                        <a:noFill/>
                        <a:ln w="609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2E4C4F" id="Прямая соединительная линия 2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3.45pt,.55pt" to="103.45pt,7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" o:allowincell="f" strokeweight=".16931mm">
                <v:stroke joinstyle="miter"/>
              </v:line>
            </w:pict>
          </mc:Fallback>
        </mc:AlternateContent>
      </w:r>
      <w:r w:rsidRPr="00244865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2172A733" wp14:editId="0C58EFEF">
                <wp:simplePos x="0" y="0"/>
                <wp:positionH relativeFrom="column">
                  <wp:posOffset>6199505</wp:posOffset>
                </wp:positionH>
                <wp:positionV relativeFrom="paragraph">
                  <wp:posOffset>6985</wp:posOffset>
                </wp:positionV>
                <wp:extent cx="0" cy="972185"/>
                <wp:effectExtent l="8255" t="6985" r="10795" b="11430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72185"/>
                        </a:xfrm>
                        <a:prstGeom prst="line">
                          <a:avLst/>
                        </a:pr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BE9FDB" id="Прямая соединительная линия 2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8.15pt,.55pt" to="488.15pt,7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" o:allowincell="f" strokeweight=".48pt">
                <v:stroke joinstyle="miter"/>
              </v:line>
            </w:pict>
          </mc:Fallback>
        </mc:AlternateContent>
      </w:r>
    </w:p>
    <w:p w14:paraId="5CC7AEB5" w14:textId="77777777" w:rsidR="00244865" w:rsidRPr="00244865" w:rsidRDefault="00244865" w:rsidP="00244865">
      <w:pPr>
        <w:autoSpaceDE w:val="0"/>
        <w:autoSpaceDN w:val="0"/>
        <w:adjustRightInd w:val="0"/>
        <w:spacing w:after="0" w:line="240" w:lineRule="atLeast"/>
        <w:ind w:left="4960"/>
        <w:rPr>
          <w:rFonts w:ascii="Times New Roman" w:eastAsia="Times New Roman" w:hAnsi="Times New Roman" w:cs="Arial"/>
          <w:sz w:val="16"/>
          <w:szCs w:val="24"/>
        </w:rPr>
      </w:pPr>
      <w:proofErr w:type="spellStart"/>
      <w:r w:rsidRPr="00244865">
        <w:rPr>
          <w:rFonts w:ascii="Times New Roman" w:eastAsia="Times New Roman" w:hAnsi="Times New Roman" w:cs="Arial"/>
          <w:sz w:val="16"/>
          <w:szCs w:val="24"/>
        </w:rPr>
        <w:t>Педагогические</w:t>
      </w:r>
      <w:proofErr w:type="spellEnd"/>
      <w:r w:rsidRPr="00244865">
        <w:rPr>
          <w:rFonts w:ascii="Times New Roman" w:eastAsia="Times New Roman" w:hAnsi="Times New Roman" w:cs="Arial"/>
          <w:sz w:val="16"/>
          <w:szCs w:val="24"/>
        </w:rPr>
        <w:t xml:space="preserve"> </w:t>
      </w:r>
      <w:proofErr w:type="spellStart"/>
      <w:r w:rsidRPr="00244865">
        <w:rPr>
          <w:rFonts w:ascii="Times New Roman" w:eastAsia="Times New Roman" w:hAnsi="Times New Roman" w:cs="Arial"/>
          <w:sz w:val="16"/>
          <w:szCs w:val="24"/>
        </w:rPr>
        <w:t>исследования</w:t>
      </w:r>
      <w:proofErr w:type="spellEnd"/>
      <w:r w:rsidRPr="00244865">
        <w:rPr>
          <w:rFonts w:ascii="Times New Roman" w:eastAsia="Times New Roman" w:hAnsi="Times New Roman" w:cs="Arial"/>
          <w:sz w:val="16"/>
          <w:szCs w:val="24"/>
        </w:rPr>
        <w:t xml:space="preserve"> в </w:t>
      </w:r>
      <w:proofErr w:type="spellStart"/>
      <w:r w:rsidRPr="00244865">
        <w:rPr>
          <w:rFonts w:ascii="Times New Roman" w:eastAsia="Times New Roman" w:hAnsi="Times New Roman" w:cs="Arial"/>
          <w:sz w:val="16"/>
          <w:szCs w:val="24"/>
        </w:rPr>
        <w:t>сфере</w:t>
      </w:r>
      <w:proofErr w:type="spellEnd"/>
    </w:p>
    <w:p w14:paraId="73863C54" w14:textId="473DA74E" w:rsidR="00244865" w:rsidRPr="00244865" w:rsidRDefault="00244865" w:rsidP="00244865">
      <w:pPr>
        <w:autoSpaceDE w:val="0"/>
        <w:autoSpaceDN w:val="0"/>
        <w:adjustRightInd w:val="0"/>
        <w:spacing w:after="0" w:line="20" w:lineRule="exact"/>
        <w:rPr>
          <w:rFonts w:ascii="Times New Roman" w:eastAsia="Times New Roman" w:hAnsi="Times New Roman" w:cs="Arial"/>
          <w:sz w:val="20"/>
          <w:szCs w:val="24"/>
        </w:rPr>
      </w:pPr>
      <w:r w:rsidRPr="00244865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46851FB3" wp14:editId="0F6F9898">
                <wp:simplePos x="0" y="0"/>
                <wp:positionH relativeFrom="column">
                  <wp:posOffset>2417445</wp:posOffset>
                </wp:positionH>
                <wp:positionV relativeFrom="paragraph">
                  <wp:posOffset>3810</wp:posOffset>
                </wp:positionV>
                <wp:extent cx="0" cy="848995"/>
                <wp:effectExtent l="7620" t="13335" r="11430" b="13970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8995"/>
                        </a:xfrm>
                        <a:prstGeom prst="line">
                          <a:avLst/>
                        </a:pr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5EEEB6" id="Прямая соединительная линия 2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0.35pt,.3pt" to="190.35pt,6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" o:allowincell="f" strokeweight=".48pt">
                <v:stroke joinstyle="miter"/>
              </v:line>
            </w:pict>
          </mc:Fallback>
        </mc:AlternateContent>
      </w:r>
      <w:r w:rsidRPr="00244865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7C1DFD80" wp14:editId="79469BE1">
                <wp:simplePos x="0" y="0"/>
                <wp:positionH relativeFrom="column">
                  <wp:posOffset>4577715</wp:posOffset>
                </wp:positionH>
                <wp:positionV relativeFrom="paragraph">
                  <wp:posOffset>3810</wp:posOffset>
                </wp:positionV>
                <wp:extent cx="0" cy="848995"/>
                <wp:effectExtent l="5715" t="13335" r="13335" b="1397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8995"/>
                        </a:xfrm>
                        <a:prstGeom prst="line">
                          <a:avLst/>
                        </a:pr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AB23F2" id="Прямая соединительная линия 20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0.45pt,.3pt" to="360.45pt,6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" o:allowincell="f" strokeweight=".48pt">
                <v:stroke joinstyle="miter"/>
              </v:line>
            </w:pict>
          </mc:Fallback>
        </mc:AlternateContent>
      </w:r>
    </w:p>
    <w:tbl>
      <w:tblPr>
        <w:tblW w:w="0" w:type="auto"/>
        <w:tblInd w:w="2180" w:type="dxa"/>
        <w:tbl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insideH w:val="none" w:sz="4" w:space="0" w:color="auto"/>
          <w:insideV w:val="non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80"/>
        <w:gridCol w:w="2920"/>
        <w:gridCol w:w="2300"/>
      </w:tblGrid>
      <w:tr w:rsidR="00244865" w:rsidRPr="00244865" w14:paraId="53D93664" w14:textId="77777777">
        <w:trPr>
          <w:trHeight w:val="184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C555E7" w14:textId="77777777" w:rsidR="00244865" w:rsidRPr="00244865" w:rsidRDefault="00244865" w:rsidP="00244865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Arial"/>
                <w:sz w:val="16"/>
                <w:szCs w:val="24"/>
              </w:rPr>
            </w:pPr>
            <w:proofErr w:type="spellStart"/>
            <w:r w:rsidRPr="00244865">
              <w:rPr>
                <w:rFonts w:ascii="Times New Roman" w:eastAsia="Times New Roman" w:hAnsi="Times New Roman" w:cs="Arial"/>
                <w:sz w:val="16"/>
                <w:szCs w:val="24"/>
              </w:rPr>
              <w:t>Воспитания</w:t>
            </w:r>
            <w:proofErr w:type="spellEnd"/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7D74A1" w14:textId="77777777" w:rsidR="00244865" w:rsidRPr="00244865" w:rsidRDefault="00244865" w:rsidP="00244865">
            <w:pPr>
              <w:autoSpaceDE w:val="0"/>
              <w:autoSpaceDN w:val="0"/>
              <w:adjustRightInd w:val="0"/>
              <w:spacing w:after="0" w:line="240" w:lineRule="atLeast"/>
              <w:ind w:left="1280"/>
              <w:rPr>
                <w:rFonts w:ascii="Times New Roman" w:eastAsia="Times New Roman" w:hAnsi="Times New Roman" w:cs="Arial"/>
                <w:sz w:val="16"/>
                <w:szCs w:val="24"/>
              </w:rPr>
            </w:pPr>
            <w:proofErr w:type="spellStart"/>
            <w:r w:rsidRPr="00244865">
              <w:rPr>
                <w:rFonts w:ascii="Times New Roman" w:eastAsia="Times New Roman" w:hAnsi="Times New Roman" w:cs="Arial"/>
                <w:sz w:val="16"/>
                <w:szCs w:val="24"/>
              </w:rPr>
              <w:t>обучения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F02C1C" w14:textId="77777777" w:rsidR="00244865" w:rsidRPr="00244865" w:rsidRDefault="00244865" w:rsidP="00244865">
            <w:pPr>
              <w:autoSpaceDE w:val="0"/>
              <w:autoSpaceDN w:val="0"/>
              <w:adjustRightInd w:val="0"/>
              <w:spacing w:after="0" w:line="240" w:lineRule="atLeast"/>
              <w:ind w:left="1020"/>
              <w:rPr>
                <w:rFonts w:ascii="Times New Roman" w:eastAsia="Times New Roman" w:hAnsi="Times New Roman" w:cs="Arial"/>
                <w:w w:val="98"/>
                <w:sz w:val="16"/>
                <w:szCs w:val="24"/>
              </w:rPr>
            </w:pPr>
            <w:proofErr w:type="spellStart"/>
            <w:r w:rsidRPr="00244865">
              <w:rPr>
                <w:rFonts w:ascii="Times New Roman" w:eastAsia="Times New Roman" w:hAnsi="Times New Roman" w:cs="Arial"/>
                <w:w w:val="98"/>
                <w:sz w:val="16"/>
                <w:szCs w:val="24"/>
              </w:rPr>
              <w:t>развития</w:t>
            </w:r>
            <w:proofErr w:type="spellEnd"/>
            <w:r w:rsidRPr="00244865">
              <w:rPr>
                <w:rFonts w:ascii="Times New Roman" w:eastAsia="Times New Roman" w:hAnsi="Times New Roman" w:cs="Arial"/>
                <w:w w:val="98"/>
                <w:sz w:val="16"/>
                <w:szCs w:val="24"/>
              </w:rPr>
              <w:t xml:space="preserve"> </w:t>
            </w:r>
            <w:proofErr w:type="spellStart"/>
            <w:r w:rsidRPr="00244865">
              <w:rPr>
                <w:rFonts w:ascii="Times New Roman" w:eastAsia="Times New Roman" w:hAnsi="Times New Roman" w:cs="Arial"/>
                <w:w w:val="98"/>
                <w:sz w:val="16"/>
                <w:szCs w:val="24"/>
              </w:rPr>
              <w:t>личности</w:t>
            </w:r>
            <w:proofErr w:type="spellEnd"/>
          </w:p>
        </w:tc>
      </w:tr>
    </w:tbl>
    <w:p w14:paraId="4F087CDC" w14:textId="77777777" w:rsidR="00244865" w:rsidRPr="00244865" w:rsidRDefault="00244865" w:rsidP="00244865">
      <w:pPr>
        <w:autoSpaceDE w:val="0"/>
        <w:autoSpaceDN w:val="0"/>
        <w:adjustRightInd w:val="0"/>
        <w:spacing w:after="0" w:line="10" w:lineRule="exact"/>
        <w:rPr>
          <w:rFonts w:ascii="Times New Roman" w:eastAsia="Times New Roman" w:hAnsi="Times New Roman" w:cs="Arial"/>
          <w:sz w:val="20"/>
          <w:szCs w:val="24"/>
        </w:rPr>
      </w:pPr>
    </w:p>
    <w:p w14:paraId="13AAD84B" w14:textId="77777777" w:rsidR="00244865" w:rsidRPr="00244865" w:rsidRDefault="00244865" w:rsidP="00244865">
      <w:pPr>
        <w:autoSpaceDE w:val="0"/>
        <w:autoSpaceDN w:val="0"/>
        <w:adjustRightInd w:val="0"/>
        <w:spacing w:after="0" w:line="240" w:lineRule="atLeast"/>
        <w:ind w:left="980"/>
        <w:rPr>
          <w:rFonts w:ascii="Times New Roman" w:eastAsia="Times New Roman" w:hAnsi="Times New Roman" w:cs="Arial"/>
          <w:sz w:val="16"/>
          <w:szCs w:val="24"/>
        </w:rPr>
      </w:pPr>
      <w:proofErr w:type="spellStart"/>
      <w:r w:rsidRPr="00244865">
        <w:rPr>
          <w:rFonts w:ascii="Times New Roman" w:eastAsia="Times New Roman" w:hAnsi="Times New Roman" w:cs="Arial"/>
          <w:sz w:val="16"/>
          <w:szCs w:val="24"/>
        </w:rPr>
        <w:t>Следует</w:t>
      </w:r>
      <w:proofErr w:type="spellEnd"/>
    </w:p>
    <w:p w14:paraId="1C387CF4" w14:textId="77777777" w:rsidR="00244865" w:rsidRPr="00244865" w:rsidRDefault="00244865" w:rsidP="00244865">
      <w:pPr>
        <w:autoSpaceDE w:val="0"/>
        <w:autoSpaceDN w:val="0"/>
        <w:adjustRightInd w:val="0"/>
        <w:spacing w:after="0" w:line="237" w:lineRule="auto"/>
        <w:ind w:left="260"/>
        <w:rPr>
          <w:rFonts w:ascii="Times New Roman" w:eastAsia="Times New Roman" w:hAnsi="Times New Roman" w:cs="Arial"/>
          <w:sz w:val="16"/>
          <w:szCs w:val="24"/>
        </w:rPr>
      </w:pPr>
      <w:proofErr w:type="spellStart"/>
      <w:r w:rsidRPr="00244865">
        <w:rPr>
          <w:rFonts w:ascii="Times New Roman" w:eastAsia="Times New Roman" w:hAnsi="Times New Roman" w:cs="Arial"/>
          <w:sz w:val="16"/>
          <w:szCs w:val="24"/>
        </w:rPr>
        <w:t>продолжать</w:t>
      </w:r>
      <w:proofErr w:type="spellEnd"/>
      <w:r w:rsidRPr="00244865">
        <w:rPr>
          <w:rFonts w:ascii="Times New Roman" w:eastAsia="Times New Roman" w:hAnsi="Times New Roman" w:cs="Arial"/>
          <w:sz w:val="16"/>
          <w:szCs w:val="24"/>
        </w:rPr>
        <w:t xml:space="preserve">, </w:t>
      </w:r>
      <w:proofErr w:type="spellStart"/>
      <w:r w:rsidRPr="00244865">
        <w:rPr>
          <w:rFonts w:ascii="Times New Roman" w:eastAsia="Times New Roman" w:hAnsi="Times New Roman" w:cs="Arial"/>
          <w:sz w:val="16"/>
          <w:szCs w:val="24"/>
        </w:rPr>
        <w:t>так</w:t>
      </w:r>
      <w:proofErr w:type="spellEnd"/>
      <w:r w:rsidRPr="00244865">
        <w:rPr>
          <w:rFonts w:ascii="Times New Roman" w:eastAsia="Times New Roman" w:hAnsi="Times New Roman" w:cs="Arial"/>
          <w:sz w:val="16"/>
          <w:szCs w:val="24"/>
        </w:rPr>
        <w:t xml:space="preserve"> </w:t>
      </w:r>
      <w:proofErr w:type="spellStart"/>
      <w:r w:rsidRPr="00244865">
        <w:rPr>
          <w:rFonts w:ascii="Times New Roman" w:eastAsia="Times New Roman" w:hAnsi="Times New Roman" w:cs="Arial"/>
          <w:sz w:val="16"/>
          <w:szCs w:val="24"/>
        </w:rPr>
        <w:t>как</w:t>
      </w:r>
      <w:proofErr w:type="spellEnd"/>
      <w:r w:rsidRPr="00244865">
        <w:rPr>
          <w:rFonts w:ascii="Times New Roman" w:eastAsia="Times New Roman" w:hAnsi="Times New Roman" w:cs="Arial"/>
          <w:sz w:val="16"/>
          <w:szCs w:val="24"/>
        </w:rPr>
        <w:t>…</w:t>
      </w:r>
    </w:p>
    <w:p w14:paraId="3E1E6FF6" w14:textId="77777777" w:rsidR="00244865" w:rsidRPr="00244865" w:rsidRDefault="00244865" w:rsidP="00244865">
      <w:pPr>
        <w:autoSpaceDE w:val="0"/>
        <w:autoSpaceDN w:val="0"/>
        <w:adjustRightInd w:val="0"/>
        <w:spacing w:after="0" w:line="11" w:lineRule="exact"/>
        <w:rPr>
          <w:rFonts w:ascii="Times New Roman" w:eastAsia="Times New Roman" w:hAnsi="Times New Roman" w:cs="Arial"/>
          <w:sz w:val="20"/>
          <w:szCs w:val="24"/>
        </w:rPr>
      </w:pPr>
    </w:p>
    <w:p w14:paraId="30BA099C" w14:textId="77777777" w:rsidR="00244865" w:rsidRPr="00244865" w:rsidRDefault="00244865" w:rsidP="00244865">
      <w:pPr>
        <w:autoSpaceDE w:val="0"/>
        <w:autoSpaceDN w:val="0"/>
        <w:adjustRightInd w:val="0"/>
        <w:spacing w:after="0" w:line="240" w:lineRule="atLeast"/>
        <w:ind w:left="980"/>
        <w:rPr>
          <w:rFonts w:ascii="Times New Roman" w:eastAsia="Times New Roman" w:hAnsi="Times New Roman" w:cs="Arial"/>
          <w:sz w:val="16"/>
          <w:szCs w:val="24"/>
        </w:rPr>
      </w:pPr>
      <w:proofErr w:type="spellStart"/>
      <w:r w:rsidRPr="00244865">
        <w:rPr>
          <w:rFonts w:ascii="Times New Roman" w:eastAsia="Times New Roman" w:hAnsi="Times New Roman" w:cs="Arial"/>
          <w:sz w:val="16"/>
          <w:szCs w:val="24"/>
        </w:rPr>
        <w:t>Следует</w:t>
      </w:r>
      <w:proofErr w:type="spellEnd"/>
    </w:p>
    <w:p w14:paraId="6C0F65F5" w14:textId="77777777" w:rsidR="00244865" w:rsidRPr="00244865" w:rsidRDefault="00244865" w:rsidP="00244865">
      <w:pPr>
        <w:autoSpaceDE w:val="0"/>
        <w:autoSpaceDN w:val="0"/>
        <w:adjustRightInd w:val="0"/>
        <w:spacing w:after="0" w:line="1" w:lineRule="exact"/>
        <w:rPr>
          <w:rFonts w:ascii="Times New Roman" w:eastAsia="Times New Roman" w:hAnsi="Times New Roman" w:cs="Arial"/>
          <w:sz w:val="20"/>
          <w:szCs w:val="24"/>
        </w:rPr>
      </w:pPr>
    </w:p>
    <w:p w14:paraId="25C7625D" w14:textId="77777777" w:rsidR="00244865" w:rsidRPr="00244865" w:rsidRDefault="00244865" w:rsidP="00244865">
      <w:pPr>
        <w:autoSpaceDE w:val="0"/>
        <w:autoSpaceDN w:val="0"/>
        <w:adjustRightInd w:val="0"/>
        <w:spacing w:after="0" w:line="240" w:lineRule="atLeast"/>
        <w:ind w:left="260"/>
        <w:rPr>
          <w:rFonts w:ascii="Times New Roman" w:eastAsia="Times New Roman" w:hAnsi="Times New Roman" w:cs="Arial"/>
          <w:sz w:val="16"/>
          <w:szCs w:val="24"/>
        </w:rPr>
      </w:pPr>
      <w:proofErr w:type="spellStart"/>
      <w:r w:rsidRPr="00244865">
        <w:rPr>
          <w:rFonts w:ascii="Times New Roman" w:eastAsia="Times New Roman" w:hAnsi="Times New Roman" w:cs="Arial"/>
          <w:sz w:val="16"/>
          <w:szCs w:val="24"/>
        </w:rPr>
        <w:t>модернизировать</w:t>
      </w:r>
      <w:proofErr w:type="spellEnd"/>
    </w:p>
    <w:p w14:paraId="6D155516" w14:textId="77777777" w:rsidR="00244865" w:rsidRPr="00244865" w:rsidRDefault="00244865" w:rsidP="00244865">
      <w:pPr>
        <w:autoSpaceDE w:val="0"/>
        <w:autoSpaceDN w:val="0"/>
        <w:adjustRightInd w:val="0"/>
        <w:spacing w:after="0" w:line="10" w:lineRule="exact"/>
        <w:rPr>
          <w:rFonts w:ascii="Times New Roman" w:eastAsia="Times New Roman" w:hAnsi="Times New Roman" w:cs="Arial"/>
          <w:sz w:val="20"/>
          <w:szCs w:val="24"/>
        </w:rPr>
      </w:pPr>
    </w:p>
    <w:p w14:paraId="666E1BE2" w14:textId="77777777" w:rsidR="00244865" w:rsidRPr="00244865" w:rsidRDefault="00244865" w:rsidP="00244865">
      <w:pPr>
        <w:autoSpaceDE w:val="0"/>
        <w:autoSpaceDN w:val="0"/>
        <w:adjustRightInd w:val="0"/>
        <w:spacing w:after="0" w:line="240" w:lineRule="atLeast"/>
        <w:ind w:left="980"/>
        <w:rPr>
          <w:rFonts w:ascii="Times New Roman" w:eastAsia="Times New Roman" w:hAnsi="Times New Roman" w:cs="Arial"/>
          <w:sz w:val="16"/>
          <w:szCs w:val="24"/>
        </w:rPr>
      </w:pPr>
      <w:proofErr w:type="spellStart"/>
      <w:r w:rsidRPr="00244865">
        <w:rPr>
          <w:rFonts w:ascii="Times New Roman" w:eastAsia="Times New Roman" w:hAnsi="Times New Roman" w:cs="Arial"/>
          <w:sz w:val="16"/>
          <w:szCs w:val="24"/>
        </w:rPr>
        <w:t>Следует</w:t>
      </w:r>
      <w:proofErr w:type="spellEnd"/>
    </w:p>
    <w:p w14:paraId="2930A6B6" w14:textId="77777777" w:rsidR="00244865" w:rsidRPr="00244865" w:rsidRDefault="00244865" w:rsidP="00244865">
      <w:pPr>
        <w:autoSpaceDE w:val="0"/>
        <w:autoSpaceDN w:val="0"/>
        <w:adjustRightInd w:val="0"/>
        <w:spacing w:after="0" w:line="237" w:lineRule="auto"/>
        <w:ind w:left="260"/>
        <w:rPr>
          <w:rFonts w:ascii="Times New Roman" w:eastAsia="Times New Roman" w:hAnsi="Times New Roman" w:cs="Arial"/>
          <w:sz w:val="16"/>
          <w:szCs w:val="24"/>
        </w:rPr>
      </w:pPr>
      <w:proofErr w:type="spellStart"/>
      <w:r w:rsidRPr="00244865">
        <w:rPr>
          <w:rFonts w:ascii="Times New Roman" w:eastAsia="Times New Roman" w:hAnsi="Times New Roman" w:cs="Arial"/>
          <w:sz w:val="16"/>
          <w:szCs w:val="24"/>
        </w:rPr>
        <w:t>забыть</w:t>
      </w:r>
      <w:proofErr w:type="spellEnd"/>
    </w:p>
    <w:p w14:paraId="4A786663" w14:textId="61843050" w:rsidR="00244865" w:rsidRPr="00244865" w:rsidRDefault="00244865" w:rsidP="00244865">
      <w:pPr>
        <w:autoSpaceDE w:val="0"/>
        <w:autoSpaceDN w:val="0"/>
        <w:adjustRightInd w:val="0"/>
        <w:spacing w:after="0" w:line="20" w:lineRule="exact"/>
        <w:rPr>
          <w:rFonts w:ascii="Times New Roman" w:eastAsia="Times New Roman" w:hAnsi="Times New Roman" w:cs="Arial"/>
          <w:sz w:val="20"/>
          <w:szCs w:val="24"/>
        </w:rPr>
      </w:pPr>
      <w:r w:rsidRPr="00244865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259311C9" wp14:editId="445DE76E">
                <wp:simplePos x="0" y="0"/>
                <wp:positionH relativeFrom="column">
                  <wp:posOffset>94615</wp:posOffset>
                </wp:positionH>
                <wp:positionV relativeFrom="paragraph">
                  <wp:posOffset>7620</wp:posOffset>
                </wp:positionV>
                <wp:extent cx="6108065" cy="0"/>
                <wp:effectExtent l="8890" t="7620" r="7620" b="1143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8065" cy="0"/>
                        </a:xfrm>
                        <a:prstGeom prst="line">
                          <a:avLst/>
                        </a:prstGeom>
                        <a:noFill/>
                        <a:ln w="609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DABFCF" id="Прямая соединительная линия 19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45pt,.6pt" to="488.4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" o:allowincell="f" strokeweight=".16931mm">
                <v:stroke joinstyle="miter"/>
              </v:line>
            </w:pict>
          </mc:Fallback>
        </mc:AlternateContent>
      </w:r>
    </w:p>
    <w:p w14:paraId="07FCCEBE" w14:textId="77777777" w:rsidR="00244865" w:rsidRPr="00244865" w:rsidRDefault="00244865" w:rsidP="00244865">
      <w:pPr>
        <w:autoSpaceDE w:val="0"/>
        <w:autoSpaceDN w:val="0"/>
        <w:adjustRightInd w:val="0"/>
        <w:spacing w:after="0" w:line="240" w:lineRule="atLeast"/>
        <w:ind w:left="980"/>
        <w:rPr>
          <w:rFonts w:ascii="Times New Roman" w:eastAsia="Times New Roman" w:hAnsi="Times New Roman" w:cs="Arial"/>
          <w:b/>
          <w:i/>
          <w:sz w:val="24"/>
          <w:szCs w:val="24"/>
        </w:rPr>
      </w:pPr>
      <w:proofErr w:type="spellStart"/>
      <w:r w:rsidRPr="00244865">
        <w:rPr>
          <w:rFonts w:ascii="Times New Roman" w:eastAsia="Times New Roman" w:hAnsi="Times New Roman" w:cs="Arial"/>
          <w:b/>
          <w:i/>
          <w:sz w:val="24"/>
          <w:szCs w:val="24"/>
        </w:rPr>
        <w:t>Задание</w:t>
      </w:r>
      <w:proofErr w:type="spellEnd"/>
      <w:r w:rsidRPr="00244865">
        <w:rPr>
          <w:rFonts w:ascii="Times New Roman" w:eastAsia="Times New Roman" w:hAnsi="Times New Roman" w:cs="Arial"/>
          <w:b/>
          <w:i/>
          <w:sz w:val="24"/>
          <w:szCs w:val="24"/>
        </w:rPr>
        <w:t xml:space="preserve"> 4.</w:t>
      </w:r>
    </w:p>
    <w:p w14:paraId="0893FC49" w14:textId="77777777" w:rsidR="00244865" w:rsidRPr="00244865" w:rsidRDefault="00244865" w:rsidP="00244865">
      <w:pPr>
        <w:autoSpaceDE w:val="0"/>
        <w:autoSpaceDN w:val="0"/>
        <w:adjustRightInd w:val="0"/>
        <w:spacing w:after="0" w:line="7" w:lineRule="exact"/>
        <w:rPr>
          <w:rFonts w:ascii="Times New Roman" w:eastAsia="Times New Roman" w:hAnsi="Times New Roman" w:cs="Arial"/>
          <w:sz w:val="20"/>
          <w:szCs w:val="24"/>
        </w:rPr>
      </w:pPr>
    </w:p>
    <w:p w14:paraId="304224E8" w14:textId="77777777" w:rsidR="00244865" w:rsidRPr="00244865" w:rsidRDefault="00244865" w:rsidP="00244865">
      <w:pPr>
        <w:autoSpaceDE w:val="0"/>
        <w:autoSpaceDN w:val="0"/>
        <w:adjustRightInd w:val="0"/>
        <w:spacing w:after="0" w:line="236" w:lineRule="auto"/>
        <w:ind w:left="260" w:right="1100" w:firstLine="708"/>
        <w:rPr>
          <w:rFonts w:ascii="Times New Roman" w:eastAsia="Times New Roman" w:hAnsi="Times New Roman" w:cs="Arial"/>
          <w:sz w:val="24"/>
          <w:szCs w:val="24"/>
          <w:lang w:val="ru-RU"/>
        </w:rPr>
      </w:pPr>
      <w:r w:rsidRPr="00244865">
        <w:rPr>
          <w:rFonts w:ascii="Times New Roman" w:eastAsia="Times New Roman" w:hAnsi="Times New Roman" w:cs="Arial"/>
          <w:sz w:val="24"/>
          <w:szCs w:val="24"/>
          <w:lang w:val="ru-RU"/>
        </w:rPr>
        <w:lastRenderedPageBreak/>
        <w:t>Разработайте индивидуальную траекторию подготовки себя к проведению научного исследования на основании наличных способностей данному виду деятельности.</w:t>
      </w:r>
    </w:p>
    <w:p w14:paraId="748EAE72" w14:textId="77777777" w:rsidR="00244865" w:rsidRPr="00244865" w:rsidRDefault="00244865" w:rsidP="00244865">
      <w:pPr>
        <w:autoSpaceDE w:val="0"/>
        <w:autoSpaceDN w:val="0"/>
        <w:adjustRightInd w:val="0"/>
        <w:spacing w:after="0" w:line="283" w:lineRule="exact"/>
        <w:rPr>
          <w:rFonts w:ascii="Times New Roman" w:eastAsia="Times New Roman" w:hAnsi="Times New Roman" w:cs="Arial"/>
          <w:sz w:val="20"/>
          <w:szCs w:val="24"/>
          <w:lang w:val="ru-RU"/>
        </w:rPr>
      </w:pPr>
    </w:p>
    <w:p w14:paraId="20C74746" w14:textId="77777777" w:rsidR="00244865" w:rsidRPr="00244865" w:rsidRDefault="00244865" w:rsidP="00244865">
      <w:pPr>
        <w:autoSpaceDE w:val="0"/>
        <w:autoSpaceDN w:val="0"/>
        <w:adjustRightInd w:val="0"/>
        <w:spacing w:after="0" w:line="240" w:lineRule="atLeast"/>
        <w:ind w:left="980"/>
        <w:rPr>
          <w:rFonts w:ascii="Times New Roman" w:eastAsia="Times New Roman" w:hAnsi="Times New Roman" w:cs="Arial"/>
          <w:b/>
          <w:i/>
          <w:sz w:val="24"/>
          <w:szCs w:val="24"/>
          <w:lang w:val="ru-RU"/>
        </w:rPr>
      </w:pPr>
      <w:r w:rsidRPr="00244865">
        <w:rPr>
          <w:rFonts w:ascii="Times New Roman" w:eastAsia="Times New Roman" w:hAnsi="Times New Roman" w:cs="Arial"/>
          <w:b/>
          <w:i/>
          <w:sz w:val="24"/>
          <w:szCs w:val="24"/>
          <w:lang w:val="ru-RU"/>
        </w:rPr>
        <w:t>Тема 2.2. Общая схема научного исследования</w:t>
      </w:r>
    </w:p>
    <w:p w14:paraId="180605A6" w14:textId="77777777" w:rsidR="00244865" w:rsidRPr="00244865" w:rsidRDefault="00244865" w:rsidP="00244865">
      <w:pPr>
        <w:autoSpaceDE w:val="0"/>
        <w:autoSpaceDN w:val="0"/>
        <w:adjustRightInd w:val="0"/>
        <w:spacing w:after="0" w:line="235" w:lineRule="auto"/>
        <w:ind w:left="980"/>
        <w:rPr>
          <w:rFonts w:ascii="Times New Roman" w:eastAsia="Times New Roman" w:hAnsi="Times New Roman" w:cs="Arial"/>
          <w:sz w:val="24"/>
          <w:szCs w:val="24"/>
          <w:lang w:val="ru-RU"/>
        </w:rPr>
      </w:pPr>
      <w:r w:rsidRPr="00244865">
        <w:rPr>
          <w:rFonts w:ascii="Times New Roman" w:eastAsia="Times New Roman" w:hAnsi="Times New Roman" w:cs="Arial"/>
          <w:b/>
          <w:i/>
          <w:sz w:val="24"/>
          <w:szCs w:val="24"/>
          <w:lang w:val="ru-RU"/>
        </w:rPr>
        <w:t xml:space="preserve">Основные понятия: </w:t>
      </w:r>
      <w:r w:rsidRPr="00244865">
        <w:rPr>
          <w:rFonts w:ascii="Times New Roman" w:eastAsia="Times New Roman" w:hAnsi="Times New Roman" w:cs="Arial"/>
          <w:sz w:val="24"/>
          <w:szCs w:val="24"/>
          <w:lang w:val="ru-RU"/>
        </w:rPr>
        <w:t>Цель и задачи исследования.</w:t>
      </w:r>
      <w:r w:rsidRPr="00244865">
        <w:rPr>
          <w:rFonts w:ascii="Times New Roman" w:eastAsia="Times New Roman" w:hAnsi="Times New Roman" w:cs="Arial"/>
          <w:b/>
          <w:i/>
          <w:sz w:val="24"/>
          <w:szCs w:val="24"/>
          <w:lang w:val="ru-RU"/>
        </w:rPr>
        <w:t xml:space="preserve"> </w:t>
      </w:r>
      <w:r w:rsidRPr="00244865">
        <w:rPr>
          <w:rFonts w:ascii="Times New Roman" w:eastAsia="Times New Roman" w:hAnsi="Times New Roman" w:cs="Arial"/>
          <w:sz w:val="24"/>
          <w:szCs w:val="24"/>
          <w:lang w:val="ru-RU"/>
        </w:rPr>
        <w:t>Объект и предмет исследования.</w:t>
      </w:r>
    </w:p>
    <w:p w14:paraId="3A137424" w14:textId="77777777" w:rsidR="00244865" w:rsidRPr="00244865" w:rsidRDefault="00244865" w:rsidP="00244865">
      <w:pPr>
        <w:autoSpaceDE w:val="0"/>
        <w:autoSpaceDN w:val="0"/>
        <w:adjustRightInd w:val="0"/>
        <w:spacing w:after="0" w:line="1" w:lineRule="exact"/>
        <w:rPr>
          <w:rFonts w:ascii="Times New Roman" w:eastAsia="Times New Roman" w:hAnsi="Times New Roman" w:cs="Arial"/>
          <w:sz w:val="20"/>
          <w:szCs w:val="24"/>
          <w:lang w:val="ru-RU"/>
        </w:rPr>
      </w:pPr>
    </w:p>
    <w:p w14:paraId="175B63D2" w14:textId="77777777" w:rsidR="00244865" w:rsidRPr="00244865" w:rsidRDefault="00244865" w:rsidP="00244865">
      <w:pPr>
        <w:autoSpaceDE w:val="0"/>
        <w:autoSpaceDN w:val="0"/>
        <w:adjustRightInd w:val="0"/>
        <w:spacing w:after="0" w:line="240" w:lineRule="atLeast"/>
        <w:ind w:left="260"/>
        <w:rPr>
          <w:rFonts w:ascii="Times New Roman" w:eastAsia="Times New Roman" w:hAnsi="Times New Roman" w:cs="Arial"/>
          <w:sz w:val="24"/>
          <w:szCs w:val="24"/>
          <w:lang w:val="ru-RU"/>
        </w:rPr>
      </w:pPr>
      <w:r w:rsidRPr="00244865">
        <w:rPr>
          <w:rFonts w:ascii="Times New Roman" w:eastAsia="Times New Roman" w:hAnsi="Times New Roman" w:cs="Arial"/>
          <w:sz w:val="24"/>
          <w:szCs w:val="24"/>
          <w:lang w:val="ru-RU"/>
        </w:rPr>
        <w:t>Процесс исследования. Вид презентации результатов исследования.</w:t>
      </w:r>
    </w:p>
    <w:p w14:paraId="2811217E" w14:textId="77777777" w:rsidR="00244865" w:rsidRPr="00244865" w:rsidRDefault="00244865" w:rsidP="00244865">
      <w:pPr>
        <w:autoSpaceDE w:val="0"/>
        <w:autoSpaceDN w:val="0"/>
        <w:adjustRightInd w:val="0"/>
        <w:spacing w:after="0" w:line="5" w:lineRule="exact"/>
        <w:rPr>
          <w:rFonts w:ascii="Times New Roman" w:eastAsia="Times New Roman" w:hAnsi="Times New Roman" w:cs="Arial"/>
          <w:sz w:val="20"/>
          <w:szCs w:val="24"/>
          <w:lang w:val="ru-RU"/>
        </w:rPr>
      </w:pPr>
    </w:p>
    <w:p w14:paraId="343EAD13" w14:textId="77777777" w:rsidR="00244865" w:rsidRPr="00244865" w:rsidRDefault="00244865" w:rsidP="00244865">
      <w:pPr>
        <w:autoSpaceDE w:val="0"/>
        <w:autoSpaceDN w:val="0"/>
        <w:adjustRightInd w:val="0"/>
        <w:spacing w:after="0" w:line="240" w:lineRule="atLeast"/>
        <w:ind w:left="980"/>
        <w:rPr>
          <w:rFonts w:ascii="Times New Roman" w:eastAsia="Times New Roman" w:hAnsi="Times New Roman" w:cs="Arial"/>
          <w:b/>
          <w:i/>
          <w:sz w:val="24"/>
          <w:szCs w:val="24"/>
          <w:lang w:val="ru-RU"/>
        </w:rPr>
      </w:pPr>
      <w:r w:rsidRPr="00244865">
        <w:rPr>
          <w:rFonts w:ascii="Times New Roman" w:eastAsia="Times New Roman" w:hAnsi="Times New Roman" w:cs="Arial"/>
          <w:b/>
          <w:i/>
          <w:sz w:val="24"/>
          <w:szCs w:val="24"/>
          <w:lang w:val="ru-RU"/>
        </w:rPr>
        <w:t>Вопросы для самостоятельной подготовки и самопроверки</w:t>
      </w:r>
    </w:p>
    <w:p w14:paraId="6382849F" w14:textId="77777777" w:rsidR="00244865" w:rsidRPr="00244865" w:rsidRDefault="00244865" w:rsidP="00244865">
      <w:pPr>
        <w:autoSpaceDE w:val="0"/>
        <w:autoSpaceDN w:val="0"/>
        <w:adjustRightInd w:val="0"/>
        <w:spacing w:after="0" w:line="7" w:lineRule="exact"/>
        <w:rPr>
          <w:rFonts w:ascii="Times New Roman" w:eastAsia="Times New Roman" w:hAnsi="Times New Roman" w:cs="Arial"/>
          <w:sz w:val="20"/>
          <w:szCs w:val="24"/>
          <w:lang w:val="ru-RU"/>
        </w:rPr>
      </w:pPr>
    </w:p>
    <w:p w14:paraId="2126B5FC" w14:textId="53589F84" w:rsidR="00244865" w:rsidRPr="00244865" w:rsidRDefault="00244865" w:rsidP="00244865">
      <w:pPr>
        <w:autoSpaceDE w:val="0"/>
        <w:autoSpaceDN w:val="0"/>
        <w:adjustRightInd w:val="0"/>
        <w:spacing w:after="0" w:line="234" w:lineRule="auto"/>
        <w:ind w:left="260" w:right="140" w:firstLine="708"/>
        <w:rPr>
          <w:rFonts w:ascii="Times New Roman" w:eastAsia="Times New Roman" w:hAnsi="Times New Roman" w:cs="Arial"/>
          <w:sz w:val="24"/>
          <w:szCs w:val="24"/>
          <w:lang w:val="ru-RU"/>
        </w:rPr>
      </w:pPr>
      <w:r w:rsidRPr="00244865">
        <w:rPr>
          <w:rFonts w:ascii="Times New Roman" w:eastAsia="Times New Roman" w:hAnsi="Times New Roman" w:cs="Arial"/>
          <w:sz w:val="24"/>
          <w:szCs w:val="24"/>
          <w:lang w:val="ru-RU"/>
        </w:rPr>
        <w:t>1. Чем отличается и что общего в объекте и предмете исследования?</w:t>
      </w:r>
    </w:p>
    <w:p w14:paraId="65203F70" w14:textId="77777777" w:rsidR="00244865" w:rsidRPr="00244865" w:rsidRDefault="00244865" w:rsidP="00244865">
      <w:pPr>
        <w:autoSpaceDE w:val="0"/>
        <w:autoSpaceDN w:val="0"/>
        <w:adjustRightInd w:val="0"/>
        <w:spacing w:after="0" w:line="14" w:lineRule="exact"/>
        <w:rPr>
          <w:rFonts w:ascii="Times New Roman" w:eastAsia="Times New Roman" w:hAnsi="Times New Roman" w:cs="Arial"/>
          <w:sz w:val="20"/>
          <w:szCs w:val="24"/>
          <w:lang w:val="ru-RU"/>
        </w:rPr>
      </w:pPr>
    </w:p>
    <w:p w14:paraId="212EA30D" w14:textId="4D9474FB" w:rsidR="00244865" w:rsidRPr="00244865" w:rsidRDefault="00244865" w:rsidP="00244865">
      <w:pPr>
        <w:autoSpaceDE w:val="0"/>
        <w:autoSpaceDN w:val="0"/>
        <w:adjustRightInd w:val="0"/>
        <w:spacing w:after="0" w:line="234" w:lineRule="auto"/>
        <w:ind w:left="260" w:right="140" w:firstLine="708"/>
        <w:rPr>
          <w:rFonts w:ascii="Times New Roman" w:eastAsia="Times New Roman" w:hAnsi="Times New Roman" w:cs="Arial"/>
          <w:sz w:val="24"/>
          <w:szCs w:val="24"/>
          <w:lang w:val="ru-RU"/>
        </w:rPr>
      </w:pPr>
      <w:r w:rsidRPr="00244865">
        <w:rPr>
          <w:rFonts w:ascii="Times New Roman" w:eastAsia="Times New Roman" w:hAnsi="Times New Roman" w:cs="Arial"/>
          <w:sz w:val="24"/>
          <w:szCs w:val="24"/>
          <w:lang w:val="ru-RU"/>
        </w:rPr>
        <w:t>2. Каким образом определить новизну собственного исследования?</w:t>
      </w:r>
    </w:p>
    <w:p w14:paraId="1531EAC3" w14:textId="77777777" w:rsidR="00244865" w:rsidRPr="00244865" w:rsidRDefault="00244865" w:rsidP="00244865">
      <w:pPr>
        <w:autoSpaceDE w:val="0"/>
        <w:autoSpaceDN w:val="0"/>
        <w:adjustRightInd w:val="0"/>
        <w:spacing w:after="0" w:line="2" w:lineRule="exact"/>
        <w:rPr>
          <w:rFonts w:ascii="Times New Roman" w:eastAsia="Times New Roman" w:hAnsi="Times New Roman" w:cs="Arial"/>
          <w:sz w:val="20"/>
          <w:szCs w:val="24"/>
          <w:lang w:val="ru-RU"/>
        </w:rPr>
      </w:pPr>
    </w:p>
    <w:p w14:paraId="370807CB" w14:textId="77777777" w:rsidR="00244865" w:rsidRPr="00244865" w:rsidRDefault="00244865" w:rsidP="00244865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tLeast"/>
        <w:ind w:left="1220" w:hanging="250"/>
        <w:rPr>
          <w:rFonts w:ascii="Times New Roman" w:eastAsia="Times New Roman" w:hAnsi="Times New Roman" w:cs="Arial"/>
          <w:sz w:val="24"/>
          <w:szCs w:val="24"/>
          <w:lang w:val="ru-RU"/>
        </w:rPr>
      </w:pPr>
      <w:r w:rsidRPr="00244865">
        <w:rPr>
          <w:rFonts w:ascii="Times New Roman" w:eastAsia="Times New Roman" w:hAnsi="Times New Roman" w:cs="Arial"/>
          <w:sz w:val="24"/>
          <w:szCs w:val="24"/>
          <w:lang w:val="ru-RU"/>
        </w:rPr>
        <w:t>Как определить валидность результатов исследования?</w:t>
      </w:r>
    </w:p>
    <w:p w14:paraId="4A1FBF20" w14:textId="77777777" w:rsidR="00244865" w:rsidRPr="00244865" w:rsidRDefault="00244865" w:rsidP="00244865">
      <w:pPr>
        <w:autoSpaceDE w:val="0"/>
        <w:autoSpaceDN w:val="0"/>
        <w:adjustRightInd w:val="0"/>
        <w:spacing w:after="0" w:line="17" w:lineRule="exact"/>
        <w:rPr>
          <w:rFonts w:ascii="Times New Roman" w:eastAsia="Times New Roman" w:hAnsi="Times New Roman" w:cs="Arial"/>
          <w:sz w:val="24"/>
          <w:szCs w:val="24"/>
          <w:lang w:val="ru-RU"/>
        </w:rPr>
      </w:pPr>
    </w:p>
    <w:p w14:paraId="537CC2BC" w14:textId="77777777" w:rsidR="00244865" w:rsidRDefault="00244865" w:rsidP="00244865">
      <w:pPr>
        <w:autoSpaceDE w:val="0"/>
        <w:autoSpaceDN w:val="0"/>
        <w:adjustRightInd w:val="0"/>
        <w:spacing w:after="0" w:line="234" w:lineRule="auto"/>
        <w:ind w:left="980" w:right="6300"/>
        <w:rPr>
          <w:rFonts w:ascii="Times New Roman" w:eastAsia="Times New Roman" w:hAnsi="Times New Roman" w:cs="Arial"/>
          <w:b/>
          <w:i/>
          <w:sz w:val="24"/>
          <w:szCs w:val="24"/>
          <w:lang w:val="ru-RU"/>
        </w:rPr>
      </w:pPr>
      <w:r w:rsidRPr="00244865">
        <w:rPr>
          <w:rFonts w:ascii="Times New Roman" w:eastAsia="Times New Roman" w:hAnsi="Times New Roman" w:cs="Arial"/>
          <w:b/>
          <w:i/>
          <w:sz w:val="24"/>
          <w:szCs w:val="24"/>
          <w:lang w:val="ru-RU"/>
        </w:rPr>
        <w:t>Практические</w:t>
      </w:r>
      <w:r>
        <w:rPr>
          <w:rFonts w:ascii="Times New Roman" w:eastAsia="Times New Roman" w:hAnsi="Times New Roman" w:cs="Arial"/>
          <w:b/>
          <w:i/>
          <w:sz w:val="24"/>
          <w:szCs w:val="24"/>
          <w:lang w:val="ru-RU"/>
        </w:rPr>
        <w:t xml:space="preserve"> </w:t>
      </w:r>
      <w:r w:rsidRPr="00244865">
        <w:rPr>
          <w:rFonts w:ascii="Times New Roman" w:eastAsia="Times New Roman" w:hAnsi="Times New Roman" w:cs="Arial"/>
          <w:b/>
          <w:i/>
          <w:sz w:val="24"/>
          <w:szCs w:val="24"/>
          <w:lang w:val="ru-RU"/>
        </w:rPr>
        <w:t xml:space="preserve">задания </w:t>
      </w:r>
    </w:p>
    <w:p w14:paraId="3EF41A4C" w14:textId="03D9BEE3" w:rsidR="00244865" w:rsidRPr="00244865" w:rsidRDefault="00244865" w:rsidP="00244865">
      <w:pPr>
        <w:autoSpaceDE w:val="0"/>
        <w:autoSpaceDN w:val="0"/>
        <w:adjustRightInd w:val="0"/>
        <w:spacing w:after="0" w:line="234" w:lineRule="auto"/>
        <w:ind w:left="980" w:right="6300"/>
        <w:rPr>
          <w:rFonts w:ascii="Times New Roman" w:eastAsia="Times New Roman" w:hAnsi="Times New Roman" w:cs="Arial"/>
          <w:b/>
          <w:i/>
          <w:sz w:val="24"/>
          <w:szCs w:val="24"/>
          <w:lang w:val="ru-RU"/>
        </w:rPr>
      </w:pPr>
      <w:r w:rsidRPr="00244865">
        <w:rPr>
          <w:rFonts w:ascii="Times New Roman" w:eastAsia="Times New Roman" w:hAnsi="Times New Roman" w:cs="Arial"/>
          <w:b/>
          <w:i/>
          <w:sz w:val="24"/>
          <w:szCs w:val="24"/>
          <w:lang w:val="ru-RU"/>
        </w:rPr>
        <w:t>Задание 1.</w:t>
      </w:r>
    </w:p>
    <w:p w14:paraId="35A1B020" w14:textId="77777777" w:rsidR="00244865" w:rsidRPr="00244865" w:rsidRDefault="00244865" w:rsidP="00244865">
      <w:pPr>
        <w:autoSpaceDE w:val="0"/>
        <w:autoSpaceDN w:val="0"/>
        <w:adjustRightInd w:val="0"/>
        <w:spacing w:after="0" w:line="2" w:lineRule="exact"/>
        <w:rPr>
          <w:rFonts w:ascii="Times New Roman" w:eastAsia="Times New Roman" w:hAnsi="Times New Roman" w:cs="Arial"/>
          <w:sz w:val="24"/>
          <w:szCs w:val="24"/>
          <w:lang w:val="ru-RU"/>
        </w:rPr>
      </w:pPr>
    </w:p>
    <w:p w14:paraId="16EE7F4A" w14:textId="77777777" w:rsidR="00244865" w:rsidRPr="00244865" w:rsidRDefault="00244865" w:rsidP="00244865">
      <w:pPr>
        <w:autoSpaceDE w:val="0"/>
        <w:autoSpaceDN w:val="0"/>
        <w:adjustRightInd w:val="0"/>
        <w:spacing w:after="0" w:line="235" w:lineRule="auto"/>
        <w:ind w:left="980"/>
        <w:rPr>
          <w:rFonts w:ascii="Times New Roman" w:eastAsia="Times New Roman" w:hAnsi="Times New Roman" w:cs="Arial"/>
          <w:sz w:val="24"/>
          <w:szCs w:val="24"/>
          <w:lang w:val="ru-RU"/>
        </w:rPr>
      </w:pPr>
      <w:proofErr w:type="gramStart"/>
      <w:r w:rsidRPr="00244865">
        <w:rPr>
          <w:rFonts w:ascii="Times New Roman" w:eastAsia="Times New Roman" w:hAnsi="Times New Roman" w:cs="Arial"/>
          <w:sz w:val="24"/>
          <w:szCs w:val="24"/>
          <w:lang w:val="ru-RU"/>
        </w:rPr>
        <w:t>Представьте  на</w:t>
      </w:r>
      <w:proofErr w:type="gramEnd"/>
      <w:r w:rsidRPr="00244865">
        <w:rPr>
          <w:rFonts w:ascii="Times New Roman" w:eastAsia="Times New Roman" w:hAnsi="Times New Roman" w:cs="Arial"/>
          <w:sz w:val="24"/>
          <w:szCs w:val="24"/>
          <w:lang w:val="ru-RU"/>
        </w:rPr>
        <w:t xml:space="preserve">  обсуждение  в  группе  </w:t>
      </w:r>
      <w:r w:rsidRPr="00244865">
        <w:rPr>
          <w:rFonts w:ascii="Times New Roman" w:eastAsia="Times New Roman" w:hAnsi="Times New Roman" w:cs="Arial"/>
          <w:i/>
          <w:sz w:val="24"/>
          <w:szCs w:val="24"/>
          <w:lang w:val="ru-RU"/>
        </w:rPr>
        <w:t>проект</w:t>
      </w:r>
      <w:r w:rsidRPr="00244865">
        <w:rPr>
          <w:rFonts w:ascii="Times New Roman" w:eastAsia="Times New Roman" w:hAnsi="Times New Roman" w:cs="Arial"/>
          <w:sz w:val="24"/>
          <w:szCs w:val="24"/>
          <w:lang w:val="ru-RU"/>
        </w:rPr>
        <w:t xml:space="preserve">  методологического  аппарата</w:t>
      </w:r>
    </w:p>
    <w:p w14:paraId="5695EE2F" w14:textId="77777777" w:rsidR="00244865" w:rsidRPr="00244865" w:rsidRDefault="00244865" w:rsidP="00244865">
      <w:pPr>
        <w:autoSpaceDE w:val="0"/>
        <w:autoSpaceDN w:val="0"/>
        <w:adjustRightInd w:val="0"/>
        <w:spacing w:after="0" w:line="1" w:lineRule="exact"/>
        <w:rPr>
          <w:rFonts w:ascii="Times New Roman" w:eastAsia="Times New Roman" w:hAnsi="Times New Roman" w:cs="Arial"/>
          <w:sz w:val="20"/>
          <w:szCs w:val="24"/>
          <w:lang w:val="ru-RU"/>
        </w:rPr>
      </w:pPr>
    </w:p>
    <w:p w14:paraId="50DF52AC" w14:textId="74478FF1" w:rsidR="00244865" w:rsidRPr="00244865" w:rsidRDefault="00244865" w:rsidP="00244865">
      <w:pPr>
        <w:autoSpaceDE w:val="0"/>
        <w:autoSpaceDN w:val="0"/>
        <w:adjustRightInd w:val="0"/>
        <w:spacing w:after="0" w:line="240" w:lineRule="atLeast"/>
        <w:ind w:left="260"/>
        <w:rPr>
          <w:rFonts w:ascii="Times New Roman" w:eastAsia="Times New Roman" w:hAnsi="Times New Roman" w:cs="Arial"/>
          <w:sz w:val="24"/>
          <w:szCs w:val="24"/>
          <w:lang w:val="ru-RU"/>
        </w:rPr>
      </w:pPr>
      <w:r w:rsidRPr="00244865">
        <w:rPr>
          <w:rFonts w:ascii="Times New Roman" w:eastAsia="Times New Roman" w:hAnsi="Times New Roman" w:cs="Arial"/>
          <w:sz w:val="24"/>
          <w:szCs w:val="24"/>
          <w:lang w:val="ru-RU"/>
        </w:rPr>
        <w:t>предполагаемого авторского исследования.</w:t>
      </w:r>
    </w:p>
    <w:p w14:paraId="227362E8" w14:textId="77777777" w:rsidR="00244865" w:rsidRPr="00244865" w:rsidRDefault="00244865" w:rsidP="00244865">
      <w:pPr>
        <w:autoSpaceDE w:val="0"/>
        <w:autoSpaceDN w:val="0"/>
        <w:adjustRightInd w:val="0"/>
        <w:spacing w:after="0" w:line="5" w:lineRule="exact"/>
        <w:rPr>
          <w:rFonts w:ascii="Times New Roman" w:eastAsia="Times New Roman" w:hAnsi="Times New Roman" w:cs="Arial"/>
          <w:sz w:val="20"/>
          <w:szCs w:val="24"/>
          <w:lang w:val="ru-RU"/>
        </w:rPr>
      </w:pPr>
    </w:p>
    <w:p w14:paraId="3FA630A1" w14:textId="77777777" w:rsidR="00244865" w:rsidRPr="00244865" w:rsidRDefault="00244865" w:rsidP="00244865">
      <w:pPr>
        <w:autoSpaceDE w:val="0"/>
        <w:autoSpaceDN w:val="0"/>
        <w:adjustRightInd w:val="0"/>
        <w:spacing w:after="0" w:line="240" w:lineRule="atLeast"/>
        <w:ind w:left="980"/>
        <w:rPr>
          <w:rFonts w:ascii="Times New Roman" w:eastAsia="Times New Roman" w:hAnsi="Times New Roman" w:cs="Arial"/>
          <w:b/>
          <w:i/>
          <w:sz w:val="24"/>
          <w:szCs w:val="24"/>
          <w:lang w:val="ru-RU"/>
        </w:rPr>
      </w:pPr>
      <w:r w:rsidRPr="00244865">
        <w:rPr>
          <w:rFonts w:ascii="Times New Roman" w:eastAsia="Times New Roman" w:hAnsi="Times New Roman" w:cs="Arial"/>
          <w:b/>
          <w:i/>
          <w:sz w:val="24"/>
          <w:szCs w:val="24"/>
          <w:lang w:val="ru-RU"/>
        </w:rPr>
        <w:t>Задание 2.</w:t>
      </w:r>
    </w:p>
    <w:p w14:paraId="65A45BDD" w14:textId="77777777" w:rsidR="00244865" w:rsidRPr="00244865" w:rsidRDefault="00244865" w:rsidP="00244865">
      <w:pPr>
        <w:autoSpaceDE w:val="0"/>
        <w:autoSpaceDN w:val="0"/>
        <w:adjustRightInd w:val="0"/>
        <w:spacing w:after="0" w:line="7" w:lineRule="exact"/>
        <w:rPr>
          <w:rFonts w:ascii="Times New Roman" w:eastAsia="Times New Roman" w:hAnsi="Times New Roman" w:cs="Arial"/>
          <w:sz w:val="20"/>
          <w:szCs w:val="24"/>
          <w:lang w:val="ru-RU"/>
        </w:rPr>
      </w:pPr>
    </w:p>
    <w:p w14:paraId="6D652325" w14:textId="77777777" w:rsidR="00244865" w:rsidRPr="00244865" w:rsidRDefault="00244865" w:rsidP="00244865">
      <w:pPr>
        <w:autoSpaceDE w:val="0"/>
        <w:autoSpaceDN w:val="0"/>
        <w:adjustRightInd w:val="0"/>
        <w:spacing w:after="0" w:line="234" w:lineRule="auto"/>
        <w:ind w:left="260" w:right="120" w:firstLine="708"/>
        <w:rPr>
          <w:rFonts w:ascii="Times New Roman" w:eastAsia="Times New Roman" w:hAnsi="Times New Roman" w:cs="Arial"/>
          <w:sz w:val="24"/>
          <w:szCs w:val="24"/>
          <w:lang w:val="ru-RU"/>
        </w:rPr>
      </w:pPr>
      <w:r w:rsidRPr="00244865">
        <w:rPr>
          <w:rFonts w:ascii="Times New Roman" w:eastAsia="Times New Roman" w:hAnsi="Times New Roman" w:cs="Arial"/>
          <w:sz w:val="24"/>
          <w:szCs w:val="24"/>
          <w:lang w:val="ru-RU"/>
        </w:rPr>
        <w:t xml:space="preserve">Выясните, насколько актуальной является цель, определенная Вами для исследования? Докажите ее актуальность в </w:t>
      </w:r>
      <w:proofErr w:type="gramStart"/>
      <w:r w:rsidRPr="00244865">
        <w:rPr>
          <w:rFonts w:ascii="Times New Roman" w:eastAsia="Times New Roman" w:hAnsi="Times New Roman" w:cs="Arial"/>
          <w:sz w:val="24"/>
          <w:szCs w:val="24"/>
          <w:lang w:val="ru-RU"/>
        </w:rPr>
        <w:t>3-5</w:t>
      </w:r>
      <w:proofErr w:type="gramEnd"/>
      <w:r w:rsidRPr="00244865">
        <w:rPr>
          <w:rFonts w:ascii="Times New Roman" w:eastAsia="Times New Roman" w:hAnsi="Times New Roman" w:cs="Arial"/>
          <w:sz w:val="24"/>
          <w:szCs w:val="24"/>
          <w:lang w:val="ru-RU"/>
        </w:rPr>
        <w:t xml:space="preserve"> </w:t>
      </w:r>
      <w:r w:rsidRPr="00244865">
        <w:rPr>
          <w:rFonts w:ascii="Times New Roman" w:eastAsia="Times New Roman" w:hAnsi="Times New Roman" w:cs="Arial"/>
          <w:i/>
          <w:sz w:val="24"/>
          <w:szCs w:val="24"/>
          <w:lang w:val="ru-RU"/>
        </w:rPr>
        <w:t>тезисах</w:t>
      </w:r>
      <w:r w:rsidRPr="00244865">
        <w:rPr>
          <w:rFonts w:ascii="Times New Roman" w:eastAsia="Times New Roman" w:hAnsi="Times New Roman" w:cs="Arial"/>
          <w:sz w:val="24"/>
          <w:szCs w:val="24"/>
          <w:lang w:val="ru-RU"/>
        </w:rPr>
        <w:t>.</w:t>
      </w:r>
    </w:p>
    <w:p w14:paraId="5C0237ED" w14:textId="77777777" w:rsidR="00244865" w:rsidRPr="00244865" w:rsidRDefault="00244865" w:rsidP="00244865">
      <w:pPr>
        <w:autoSpaceDE w:val="0"/>
        <w:autoSpaceDN w:val="0"/>
        <w:adjustRightInd w:val="0"/>
        <w:spacing w:after="0" w:line="6" w:lineRule="exact"/>
        <w:rPr>
          <w:rFonts w:ascii="Times New Roman" w:eastAsia="Times New Roman" w:hAnsi="Times New Roman" w:cs="Arial"/>
          <w:sz w:val="20"/>
          <w:szCs w:val="24"/>
          <w:lang w:val="ru-RU"/>
        </w:rPr>
      </w:pPr>
    </w:p>
    <w:p w14:paraId="5C28781B" w14:textId="77777777" w:rsidR="00244865" w:rsidRPr="00244865" w:rsidRDefault="00244865" w:rsidP="00244865">
      <w:pPr>
        <w:autoSpaceDE w:val="0"/>
        <w:autoSpaceDN w:val="0"/>
        <w:adjustRightInd w:val="0"/>
        <w:spacing w:after="0" w:line="240" w:lineRule="atLeast"/>
        <w:ind w:left="980"/>
        <w:rPr>
          <w:rFonts w:ascii="Times New Roman" w:eastAsia="Times New Roman" w:hAnsi="Times New Roman" w:cs="Arial"/>
          <w:b/>
          <w:i/>
          <w:sz w:val="24"/>
          <w:szCs w:val="24"/>
          <w:lang w:val="ru-RU"/>
        </w:rPr>
      </w:pPr>
      <w:r w:rsidRPr="00244865">
        <w:rPr>
          <w:rFonts w:ascii="Times New Roman" w:eastAsia="Times New Roman" w:hAnsi="Times New Roman" w:cs="Arial"/>
          <w:b/>
          <w:i/>
          <w:sz w:val="24"/>
          <w:szCs w:val="24"/>
          <w:lang w:val="ru-RU"/>
        </w:rPr>
        <w:t>Задание 3.</w:t>
      </w:r>
    </w:p>
    <w:p w14:paraId="17948B10" w14:textId="77777777" w:rsidR="00244865" w:rsidRPr="00244865" w:rsidRDefault="00244865" w:rsidP="00244865">
      <w:pPr>
        <w:autoSpaceDE w:val="0"/>
        <w:autoSpaceDN w:val="0"/>
        <w:adjustRightInd w:val="0"/>
        <w:spacing w:after="0" w:line="235" w:lineRule="auto"/>
        <w:ind w:left="980"/>
        <w:rPr>
          <w:rFonts w:ascii="Times New Roman" w:eastAsia="Times New Roman" w:hAnsi="Times New Roman" w:cs="Arial"/>
          <w:sz w:val="24"/>
          <w:szCs w:val="24"/>
          <w:lang w:val="ru-RU"/>
        </w:rPr>
      </w:pPr>
      <w:r w:rsidRPr="00244865">
        <w:rPr>
          <w:rFonts w:ascii="Times New Roman" w:eastAsia="Times New Roman" w:hAnsi="Times New Roman" w:cs="Arial"/>
          <w:sz w:val="24"/>
          <w:szCs w:val="24"/>
          <w:lang w:val="ru-RU"/>
        </w:rPr>
        <w:t>Определите для своего исследования в какой форме Вы планируете представить</w:t>
      </w:r>
    </w:p>
    <w:p w14:paraId="38A7A3D4" w14:textId="77777777" w:rsidR="00244865" w:rsidRPr="00244865" w:rsidRDefault="00244865" w:rsidP="00244865">
      <w:pPr>
        <w:autoSpaceDE w:val="0"/>
        <w:autoSpaceDN w:val="0"/>
        <w:adjustRightInd w:val="0"/>
        <w:spacing w:after="0" w:line="13" w:lineRule="exact"/>
        <w:rPr>
          <w:rFonts w:ascii="Times New Roman" w:eastAsia="Times New Roman" w:hAnsi="Times New Roman" w:cs="Arial"/>
          <w:sz w:val="20"/>
          <w:szCs w:val="24"/>
          <w:lang w:val="ru-RU"/>
        </w:rPr>
      </w:pPr>
    </w:p>
    <w:p w14:paraId="1244CCA4" w14:textId="77777777" w:rsidR="00244865" w:rsidRPr="00244865" w:rsidRDefault="00244865" w:rsidP="00244865">
      <w:pPr>
        <w:autoSpaceDE w:val="0"/>
        <w:autoSpaceDN w:val="0"/>
        <w:adjustRightInd w:val="0"/>
        <w:spacing w:after="0" w:line="234" w:lineRule="auto"/>
        <w:ind w:left="260" w:right="140"/>
        <w:rPr>
          <w:rFonts w:ascii="Times New Roman" w:eastAsia="Times New Roman" w:hAnsi="Times New Roman" w:cs="Arial"/>
          <w:sz w:val="24"/>
          <w:szCs w:val="24"/>
          <w:lang w:val="ru-RU"/>
        </w:rPr>
      </w:pPr>
      <w:r w:rsidRPr="00244865">
        <w:rPr>
          <w:rFonts w:ascii="Times New Roman" w:eastAsia="Times New Roman" w:hAnsi="Times New Roman" w:cs="Arial"/>
          <w:sz w:val="24"/>
          <w:szCs w:val="24"/>
          <w:lang w:val="ru-RU"/>
        </w:rPr>
        <w:t xml:space="preserve">процесс и результаты своего научного исследования. Результаты представьте в </w:t>
      </w:r>
      <w:r w:rsidRPr="00244865">
        <w:rPr>
          <w:rFonts w:ascii="Times New Roman" w:eastAsia="Times New Roman" w:hAnsi="Times New Roman" w:cs="Arial"/>
          <w:i/>
          <w:sz w:val="24"/>
          <w:szCs w:val="24"/>
          <w:lang w:val="ru-RU"/>
        </w:rPr>
        <w:t xml:space="preserve">табличном </w:t>
      </w:r>
      <w:r w:rsidRPr="00244865">
        <w:rPr>
          <w:rFonts w:ascii="Times New Roman" w:eastAsia="Times New Roman" w:hAnsi="Times New Roman" w:cs="Arial"/>
          <w:sz w:val="24"/>
          <w:szCs w:val="24"/>
          <w:lang w:val="ru-RU"/>
        </w:rPr>
        <w:t>виде.</w:t>
      </w:r>
    </w:p>
    <w:p w14:paraId="746B7422" w14:textId="77777777" w:rsidR="00244865" w:rsidRPr="00244865" w:rsidRDefault="00244865" w:rsidP="00244865">
      <w:pPr>
        <w:autoSpaceDE w:val="0"/>
        <w:autoSpaceDN w:val="0"/>
        <w:adjustRightInd w:val="0"/>
        <w:spacing w:after="0" w:line="268" w:lineRule="exact"/>
        <w:rPr>
          <w:rFonts w:ascii="Times New Roman" w:eastAsia="Times New Roman" w:hAnsi="Times New Roman" w:cs="Arial"/>
          <w:sz w:val="20"/>
          <w:szCs w:val="24"/>
          <w:lang w:val="ru-RU"/>
        </w:rPr>
      </w:pPr>
    </w:p>
    <w:tbl>
      <w:tblPr>
        <w:tblW w:w="0" w:type="auto"/>
        <w:tblInd w:w="260" w:type="dxa"/>
        <w:tbl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insideH w:val="none" w:sz="4" w:space="0" w:color="auto"/>
          <w:insideV w:val="non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0"/>
        <w:gridCol w:w="3440"/>
        <w:gridCol w:w="4120"/>
      </w:tblGrid>
      <w:tr w:rsidR="00244865" w:rsidRPr="00244865" w14:paraId="5D67730A" w14:textId="77777777">
        <w:trPr>
          <w:trHeight w:val="188"/>
        </w:trPr>
        <w:tc>
          <w:tcPr>
            <w:tcW w:w="1820" w:type="dxa"/>
            <w:tcBorders>
              <w:bottom w:val="nil"/>
            </w:tcBorders>
            <w:shd w:val="clear" w:color="auto" w:fill="auto"/>
            <w:vAlign w:val="bottom"/>
          </w:tcPr>
          <w:p w14:paraId="59534445" w14:textId="77777777" w:rsidR="00244865" w:rsidRPr="00EF1DF6" w:rsidRDefault="00244865" w:rsidP="00244865">
            <w:pPr>
              <w:autoSpaceDE w:val="0"/>
              <w:autoSpaceDN w:val="0"/>
              <w:adjustRightInd w:val="0"/>
              <w:spacing w:after="0" w:line="240" w:lineRule="atLeast"/>
              <w:ind w:left="1020"/>
              <w:rPr>
                <w:rFonts w:ascii="Times New Roman" w:eastAsia="Times New Roman" w:hAnsi="Times New Roman" w:cs="Arial"/>
                <w:sz w:val="20"/>
                <w:szCs w:val="20"/>
              </w:rPr>
            </w:pPr>
            <w:proofErr w:type="spellStart"/>
            <w:r w:rsidRPr="00EF1DF6">
              <w:rPr>
                <w:rFonts w:ascii="Times New Roman" w:eastAsia="Times New Roman" w:hAnsi="Times New Roman" w:cs="Arial"/>
                <w:sz w:val="20"/>
                <w:szCs w:val="20"/>
              </w:rPr>
              <w:t>Форма</w:t>
            </w:r>
            <w:proofErr w:type="spellEnd"/>
          </w:p>
        </w:tc>
        <w:tc>
          <w:tcPr>
            <w:tcW w:w="3440" w:type="dxa"/>
            <w:tcBorders>
              <w:left w:val="nil"/>
              <w:bottom w:val="nil"/>
            </w:tcBorders>
            <w:shd w:val="clear" w:color="auto" w:fill="auto"/>
            <w:vAlign w:val="bottom"/>
          </w:tcPr>
          <w:p w14:paraId="6A6EF816" w14:textId="77777777" w:rsidR="00244865" w:rsidRPr="00EF1DF6" w:rsidRDefault="00244865" w:rsidP="00244865">
            <w:pPr>
              <w:autoSpaceDE w:val="0"/>
              <w:autoSpaceDN w:val="0"/>
              <w:adjustRightInd w:val="0"/>
              <w:spacing w:after="0" w:line="240" w:lineRule="atLeast"/>
              <w:ind w:left="1900"/>
              <w:rPr>
                <w:rFonts w:ascii="Times New Roman" w:eastAsia="Times New Roman" w:hAnsi="Times New Roman" w:cs="Arial"/>
                <w:sz w:val="20"/>
                <w:szCs w:val="20"/>
              </w:rPr>
            </w:pPr>
            <w:proofErr w:type="spellStart"/>
            <w:r w:rsidRPr="00EF1DF6">
              <w:rPr>
                <w:rFonts w:ascii="Times New Roman" w:eastAsia="Times New Roman" w:hAnsi="Times New Roman" w:cs="Arial"/>
                <w:sz w:val="20"/>
                <w:szCs w:val="20"/>
              </w:rPr>
              <w:t>Тема</w:t>
            </w:r>
            <w:proofErr w:type="spellEnd"/>
          </w:p>
        </w:tc>
        <w:tc>
          <w:tcPr>
            <w:tcW w:w="4120" w:type="dxa"/>
            <w:tcBorders>
              <w:left w:val="nil"/>
              <w:bottom w:val="nil"/>
            </w:tcBorders>
            <w:shd w:val="clear" w:color="auto" w:fill="auto"/>
            <w:vAlign w:val="bottom"/>
          </w:tcPr>
          <w:p w14:paraId="3E3048D9" w14:textId="77777777" w:rsidR="00244865" w:rsidRPr="00EF1DF6" w:rsidRDefault="00244865" w:rsidP="00244865">
            <w:pPr>
              <w:autoSpaceDE w:val="0"/>
              <w:autoSpaceDN w:val="0"/>
              <w:adjustRightInd w:val="0"/>
              <w:spacing w:after="0" w:line="240" w:lineRule="atLeast"/>
              <w:ind w:left="1740"/>
              <w:rPr>
                <w:rFonts w:ascii="Times New Roman" w:eastAsia="Times New Roman" w:hAnsi="Times New Roman" w:cs="Arial"/>
                <w:sz w:val="20"/>
                <w:szCs w:val="20"/>
              </w:rPr>
            </w:pPr>
            <w:proofErr w:type="spellStart"/>
            <w:r w:rsidRPr="00EF1DF6">
              <w:rPr>
                <w:rFonts w:ascii="Times New Roman" w:eastAsia="Times New Roman" w:hAnsi="Times New Roman" w:cs="Arial"/>
                <w:sz w:val="20"/>
                <w:szCs w:val="20"/>
              </w:rPr>
              <w:t>Краткая</w:t>
            </w:r>
            <w:proofErr w:type="spellEnd"/>
            <w:r w:rsidRPr="00EF1DF6">
              <w:rPr>
                <w:rFonts w:ascii="Times New Roman" w:eastAsia="Times New Roman" w:hAnsi="Times New Roman" w:cs="Arial"/>
                <w:sz w:val="20"/>
                <w:szCs w:val="20"/>
              </w:rPr>
              <w:t xml:space="preserve"> </w:t>
            </w:r>
            <w:proofErr w:type="spellStart"/>
            <w:r w:rsidRPr="00EF1DF6">
              <w:rPr>
                <w:rFonts w:ascii="Times New Roman" w:eastAsia="Times New Roman" w:hAnsi="Times New Roman" w:cs="Arial"/>
                <w:sz w:val="20"/>
                <w:szCs w:val="20"/>
              </w:rPr>
              <w:t>аннотация</w:t>
            </w:r>
            <w:proofErr w:type="spellEnd"/>
          </w:p>
        </w:tc>
      </w:tr>
      <w:tr w:rsidR="00244865" w:rsidRPr="00244865" w14:paraId="0BEC0A72" w14:textId="77777777">
        <w:trPr>
          <w:trHeight w:val="188"/>
        </w:trPr>
        <w:tc>
          <w:tcPr>
            <w:tcW w:w="1820" w:type="dxa"/>
            <w:tcBorders>
              <w:top w:val="nil"/>
            </w:tcBorders>
            <w:shd w:val="clear" w:color="auto" w:fill="auto"/>
            <w:vAlign w:val="bottom"/>
          </w:tcPr>
          <w:p w14:paraId="64B5280A" w14:textId="77777777" w:rsidR="00244865" w:rsidRPr="00EF1DF6" w:rsidRDefault="00244865" w:rsidP="00244865">
            <w:pPr>
              <w:autoSpaceDE w:val="0"/>
              <w:autoSpaceDN w:val="0"/>
              <w:adjustRightInd w:val="0"/>
              <w:spacing w:after="0" w:line="240" w:lineRule="atLeast"/>
              <w:ind w:left="500"/>
              <w:rPr>
                <w:rFonts w:ascii="Times New Roman" w:eastAsia="Times New Roman" w:hAnsi="Times New Roman" w:cs="Arial"/>
                <w:sz w:val="20"/>
                <w:szCs w:val="20"/>
              </w:rPr>
            </w:pPr>
            <w:proofErr w:type="spellStart"/>
            <w:r w:rsidRPr="00EF1DF6">
              <w:rPr>
                <w:rFonts w:ascii="Times New Roman" w:eastAsia="Times New Roman" w:hAnsi="Times New Roman" w:cs="Arial"/>
                <w:sz w:val="20"/>
                <w:szCs w:val="20"/>
              </w:rPr>
              <w:t>результатов</w:t>
            </w:r>
            <w:proofErr w:type="spellEnd"/>
          </w:p>
        </w:tc>
        <w:tc>
          <w:tcPr>
            <w:tcW w:w="3440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14CDE692" w14:textId="77777777" w:rsidR="00244865" w:rsidRPr="00EF1DF6" w:rsidRDefault="00244865" w:rsidP="00244865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Arial"/>
                <w:sz w:val="20"/>
                <w:szCs w:val="20"/>
              </w:rPr>
            </w:pPr>
          </w:p>
        </w:tc>
        <w:tc>
          <w:tcPr>
            <w:tcW w:w="4120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3A1327D6" w14:textId="77777777" w:rsidR="00244865" w:rsidRPr="00EF1DF6" w:rsidRDefault="00244865" w:rsidP="00244865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Arial"/>
                <w:sz w:val="20"/>
                <w:szCs w:val="20"/>
              </w:rPr>
            </w:pPr>
          </w:p>
        </w:tc>
      </w:tr>
      <w:tr w:rsidR="00244865" w:rsidRPr="00244865" w14:paraId="3C834783" w14:textId="77777777">
        <w:trPr>
          <w:trHeight w:val="173"/>
        </w:trPr>
        <w:tc>
          <w:tcPr>
            <w:tcW w:w="1820" w:type="dxa"/>
            <w:tcBorders>
              <w:top w:val="nil"/>
            </w:tcBorders>
            <w:shd w:val="clear" w:color="auto" w:fill="auto"/>
            <w:vAlign w:val="bottom"/>
          </w:tcPr>
          <w:p w14:paraId="795978C0" w14:textId="77777777" w:rsidR="00244865" w:rsidRPr="00EF1DF6" w:rsidRDefault="00244865" w:rsidP="00244865">
            <w:pPr>
              <w:autoSpaceDE w:val="0"/>
              <w:autoSpaceDN w:val="0"/>
              <w:adjustRightInd w:val="0"/>
              <w:spacing w:after="0" w:line="173" w:lineRule="exact"/>
              <w:ind w:left="820"/>
              <w:rPr>
                <w:rFonts w:ascii="Times New Roman" w:eastAsia="Times New Roman" w:hAnsi="Times New Roman" w:cs="Arial"/>
                <w:sz w:val="20"/>
                <w:szCs w:val="20"/>
              </w:rPr>
            </w:pPr>
            <w:proofErr w:type="spellStart"/>
            <w:r w:rsidRPr="00EF1DF6">
              <w:rPr>
                <w:rFonts w:ascii="Times New Roman" w:eastAsia="Times New Roman" w:hAnsi="Times New Roman" w:cs="Arial"/>
                <w:sz w:val="20"/>
                <w:szCs w:val="20"/>
              </w:rPr>
              <w:t>Научный</w:t>
            </w:r>
            <w:proofErr w:type="spellEnd"/>
          </w:p>
        </w:tc>
        <w:tc>
          <w:tcPr>
            <w:tcW w:w="3440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787A4692" w14:textId="77777777" w:rsidR="00244865" w:rsidRPr="00EF1DF6" w:rsidRDefault="00244865" w:rsidP="00244865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Arial"/>
                <w:sz w:val="20"/>
                <w:szCs w:val="20"/>
              </w:rPr>
            </w:pPr>
          </w:p>
        </w:tc>
        <w:tc>
          <w:tcPr>
            <w:tcW w:w="4120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05F253BE" w14:textId="77777777" w:rsidR="00244865" w:rsidRPr="00EF1DF6" w:rsidRDefault="00244865" w:rsidP="00244865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Arial"/>
                <w:sz w:val="20"/>
                <w:szCs w:val="20"/>
              </w:rPr>
            </w:pPr>
          </w:p>
        </w:tc>
      </w:tr>
    </w:tbl>
    <w:p w14:paraId="135B3BDE" w14:textId="77777777" w:rsidR="00244865" w:rsidRPr="00244865" w:rsidRDefault="00244865" w:rsidP="00244865">
      <w:pPr>
        <w:autoSpaceDE w:val="0"/>
        <w:autoSpaceDN w:val="0"/>
        <w:adjustRightInd w:val="0"/>
        <w:spacing w:after="0" w:line="101" w:lineRule="exact"/>
        <w:rPr>
          <w:rFonts w:ascii="Times New Roman" w:eastAsia="Times New Roman" w:hAnsi="Times New Roman" w:cs="Arial"/>
          <w:sz w:val="20"/>
          <w:szCs w:val="24"/>
        </w:rPr>
      </w:pPr>
    </w:p>
    <w:p w14:paraId="2E146DDF" w14:textId="18B8465D" w:rsidR="00244865" w:rsidRPr="00244865" w:rsidRDefault="00244865" w:rsidP="00244865">
      <w:pPr>
        <w:autoSpaceDE w:val="0"/>
        <w:autoSpaceDN w:val="0"/>
        <w:adjustRightInd w:val="0"/>
        <w:spacing w:after="0" w:line="240" w:lineRule="atLeast"/>
        <w:ind w:right="-139"/>
        <w:jc w:val="center"/>
        <w:rPr>
          <w:rFonts w:ascii="Times New Roman" w:eastAsia="Times New Roman" w:hAnsi="Times New Roman" w:cs="Arial"/>
          <w:sz w:val="20"/>
          <w:szCs w:val="24"/>
        </w:rPr>
        <w:sectPr w:rsidR="00244865" w:rsidRPr="00244865">
          <w:pgSz w:w="11900" w:h="16838"/>
          <w:pgMar w:top="1138" w:right="726" w:bottom="380" w:left="1440" w:header="0" w:footer="0" w:gutter="0"/>
          <w:cols w:space="0" w:equalWidth="0">
            <w:col w:w="9740"/>
          </w:cols>
          <w:noEndnote/>
        </w:sectPr>
      </w:pPr>
    </w:p>
    <w:p w14:paraId="60C7BCA8" w14:textId="1EC8ACBF" w:rsidR="00244865" w:rsidRPr="00244865" w:rsidRDefault="00244865" w:rsidP="00244865">
      <w:pPr>
        <w:autoSpaceDE w:val="0"/>
        <w:autoSpaceDN w:val="0"/>
        <w:adjustRightInd w:val="0"/>
        <w:spacing w:after="0" w:line="240" w:lineRule="atLeast"/>
        <w:ind w:left="380"/>
        <w:rPr>
          <w:rFonts w:ascii="Times New Roman" w:eastAsia="Times New Roman" w:hAnsi="Times New Roman" w:cs="Arial"/>
          <w:sz w:val="16"/>
          <w:szCs w:val="24"/>
          <w:lang w:val="ru-RU"/>
        </w:rPr>
      </w:pPr>
      <w:r w:rsidRPr="00244865">
        <w:rPr>
          <w:rFonts w:ascii="Calibri" w:hAnsi="Calibri" w:cs="Calibri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161E1048" wp14:editId="0D76B9F5">
                <wp:simplePos x="0" y="0"/>
                <wp:positionH relativeFrom="page">
                  <wp:posOffset>1077595</wp:posOffset>
                </wp:positionH>
                <wp:positionV relativeFrom="page">
                  <wp:posOffset>721995</wp:posOffset>
                </wp:positionV>
                <wp:extent cx="5947410" cy="0"/>
                <wp:effectExtent l="10795" t="7620" r="13970" b="1143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7410" cy="0"/>
                        </a:xfrm>
                        <a:prstGeom prst="line">
                          <a:avLst/>
                        </a:pr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C1E6ED" id="Прямая соединительная линия 18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85pt,56.85pt" to="553.15pt,5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" o:allowincell="f" strokeweight=".48pt">
                <v:stroke joinstyle="miter"/>
                <w10:wrap anchorx="page" anchory="page"/>
              </v:line>
            </w:pict>
          </mc:Fallback>
        </mc:AlternateContent>
      </w:r>
      <w:r w:rsidRPr="00244865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1A635FD8" wp14:editId="2CA5DA18">
                <wp:simplePos x="0" y="0"/>
                <wp:positionH relativeFrom="page">
                  <wp:posOffset>1077595</wp:posOffset>
                </wp:positionH>
                <wp:positionV relativeFrom="page">
                  <wp:posOffset>845185</wp:posOffset>
                </wp:positionV>
                <wp:extent cx="5947410" cy="0"/>
                <wp:effectExtent l="10795" t="6985" r="13970" b="12065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7410" cy="0"/>
                        </a:xfrm>
                        <a:prstGeom prst="line">
                          <a:avLst/>
                        </a:prstGeom>
                        <a:noFill/>
                        <a:ln w="609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C243C4" id="Прямая соединительная линия 17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85pt,66.55pt" to="553.15pt,6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" o:allowincell="f" strokeweight=".16931mm">
                <v:stroke joinstyle="miter"/>
                <w10:wrap anchorx="page" anchory="page"/>
              </v:line>
            </w:pict>
          </mc:Fallback>
        </mc:AlternateContent>
      </w:r>
      <w:r w:rsidRPr="00244865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71609218" wp14:editId="2686D5BF">
                <wp:simplePos x="0" y="0"/>
                <wp:positionH relativeFrom="page">
                  <wp:posOffset>1077595</wp:posOffset>
                </wp:positionH>
                <wp:positionV relativeFrom="page">
                  <wp:posOffset>969010</wp:posOffset>
                </wp:positionV>
                <wp:extent cx="5947410" cy="0"/>
                <wp:effectExtent l="10795" t="6985" r="13970" b="12065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7410" cy="0"/>
                        </a:xfrm>
                        <a:prstGeom prst="line">
                          <a:avLst/>
                        </a:pr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B76C23" id="Прямая соединительная линия 1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85pt,76.3pt" to="553.15pt,7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" o:allowincell="f" strokeweight=".48pt">
                <v:stroke joinstyle="miter"/>
                <w10:wrap anchorx="page" anchory="page"/>
              </v:line>
            </w:pict>
          </mc:Fallback>
        </mc:AlternateContent>
      </w:r>
      <w:r w:rsidRPr="00244865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20D19E81" wp14:editId="0471768B">
                <wp:simplePos x="0" y="0"/>
                <wp:positionH relativeFrom="page">
                  <wp:posOffset>1077595</wp:posOffset>
                </wp:positionH>
                <wp:positionV relativeFrom="page">
                  <wp:posOffset>1092835</wp:posOffset>
                </wp:positionV>
                <wp:extent cx="5947410" cy="0"/>
                <wp:effectExtent l="10795" t="6985" r="13970" b="12065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7410" cy="0"/>
                        </a:xfrm>
                        <a:prstGeom prst="line">
                          <a:avLst/>
                        </a:prstGeom>
                        <a:noFill/>
                        <a:ln w="609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067896" id="Прямая соединительная линия 15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85pt,86.05pt" to="553.15pt,8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" o:allowincell="f" strokeweight=".16931mm">
                <v:stroke joinstyle="miter"/>
                <w10:wrap anchorx="page" anchory="page"/>
              </v:line>
            </w:pict>
          </mc:Fallback>
        </mc:AlternateContent>
      </w:r>
      <w:r w:rsidRPr="00244865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24BA710A" wp14:editId="1A13541E">
                <wp:simplePos x="0" y="0"/>
                <wp:positionH relativeFrom="page">
                  <wp:posOffset>1077595</wp:posOffset>
                </wp:positionH>
                <wp:positionV relativeFrom="page">
                  <wp:posOffset>1331595</wp:posOffset>
                </wp:positionV>
                <wp:extent cx="5947410" cy="0"/>
                <wp:effectExtent l="10795" t="7620" r="13970" b="1143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7410" cy="0"/>
                        </a:xfrm>
                        <a:prstGeom prst="line">
                          <a:avLst/>
                        </a:prstGeom>
                        <a:noFill/>
                        <a:ln w="609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A5CC3E" id="Прямая соединительная линия 14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85pt,104.85pt" to="553.15pt,10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" o:allowincell="f" strokeweight=".16931mm">
                <v:stroke joinstyle="miter"/>
                <w10:wrap anchorx="page" anchory="page"/>
              </v:line>
            </w:pict>
          </mc:Fallback>
        </mc:AlternateContent>
      </w:r>
      <w:r w:rsidRPr="00244865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1F8F4CA0" wp14:editId="580B86B0">
                <wp:simplePos x="0" y="0"/>
                <wp:positionH relativeFrom="page">
                  <wp:posOffset>1080770</wp:posOffset>
                </wp:positionH>
                <wp:positionV relativeFrom="page">
                  <wp:posOffset>718820</wp:posOffset>
                </wp:positionV>
                <wp:extent cx="0" cy="739775"/>
                <wp:effectExtent l="13970" t="13970" r="5080" b="8255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9775"/>
                        </a:xfrm>
                        <a:prstGeom prst="line">
                          <a:avLst/>
                        </a:pr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4B729D" id="Прямая соединительная линия 13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.1pt,56.6pt" to="85.1pt,1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" o:allowincell="f" strokeweight=".48pt">
                <v:stroke joinstyle="miter"/>
                <w10:wrap anchorx="page" anchory="page"/>
              </v:line>
            </w:pict>
          </mc:Fallback>
        </mc:AlternateContent>
      </w:r>
      <w:r w:rsidRPr="00244865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577B4E3F" wp14:editId="0BBE0A65">
                <wp:simplePos x="0" y="0"/>
                <wp:positionH relativeFrom="page">
                  <wp:posOffset>2228215</wp:posOffset>
                </wp:positionH>
                <wp:positionV relativeFrom="page">
                  <wp:posOffset>718820</wp:posOffset>
                </wp:positionV>
                <wp:extent cx="0" cy="739775"/>
                <wp:effectExtent l="8890" t="13970" r="10160" b="8255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9775"/>
                        </a:xfrm>
                        <a:prstGeom prst="line">
                          <a:avLst/>
                        </a:prstGeom>
                        <a:noFill/>
                        <a:ln w="609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208380" id="Прямая соединительная линия 12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5.45pt,56.6pt" to="175.45pt,1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" o:allowincell="f" strokeweight=".16931mm">
                <v:stroke joinstyle="miter"/>
                <w10:wrap anchorx="page" anchory="page"/>
              </v:line>
            </w:pict>
          </mc:Fallback>
        </mc:AlternateContent>
      </w:r>
      <w:r w:rsidRPr="00244865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3075A29A" wp14:editId="6F1987A7">
                <wp:simplePos x="0" y="0"/>
                <wp:positionH relativeFrom="page">
                  <wp:posOffset>4410710</wp:posOffset>
                </wp:positionH>
                <wp:positionV relativeFrom="page">
                  <wp:posOffset>718820</wp:posOffset>
                </wp:positionV>
                <wp:extent cx="0" cy="739775"/>
                <wp:effectExtent l="10160" t="13970" r="8890" b="8255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9775"/>
                        </a:xfrm>
                        <a:prstGeom prst="line">
                          <a:avLst/>
                        </a:pr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FCB50C" id="Прямая соединительная линия 1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7.3pt,56.6pt" to="347.3pt,1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" o:allowincell="f" strokeweight=".48pt">
                <v:stroke joinstyle="miter"/>
                <w10:wrap anchorx="page" anchory="page"/>
              </v:line>
            </w:pict>
          </mc:Fallback>
        </mc:AlternateContent>
      </w:r>
      <w:r w:rsidRPr="00244865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2BEBAE03" wp14:editId="1E98BFB7">
                <wp:simplePos x="0" y="0"/>
                <wp:positionH relativeFrom="page">
                  <wp:posOffset>7022465</wp:posOffset>
                </wp:positionH>
                <wp:positionV relativeFrom="page">
                  <wp:posOffset>718820</wp:posOffset>
                </wp:positionV>
                <wp:extent cx="0" cy="739775"/>
                <wp:effectExtent l="12065" t="13970" r="6985" b="8255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9775"/>
                        </a:xfrm>
                        <a:prstGeom prst="line">
                          <a:avLst/>
                        </a:prstGeom>
                        <a:noFill/>
                        <a:ln w="609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1C930" id="Прямая соединительная линия 10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2.95pt,56.6pt" to="552.95pt,1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" o:allowincell="f" strokeweight=".16931mm">
                <v:stroke joinstyle="miter"/>
                <w10:wrap anchorx="page" anchory="page"/>
              </v:line>
            </w:pict>
          </mc:Fallback>
        </mc:AlternateContent>
      </w:r>
      <w:r w:rsidRPr="00244865">
        <w:rPr>
          <w:rFonts w:ascii="Times New Roman" w:eastAsia="Times New Roman" w:hAnsi="Times New Roman" w:cs="Arial"/>
          <w:sz w:val="16"/>
          <w:szCs w:val="24"/>
          <w:lang w:val="ru-RU"/>
        </w:rPr>
        <w:t>отчет</w:t>
      </w:r>
    </w:p>
    <w:p w14:paraId="699D5F28" w14:textId="77777777" w:rsidR="00244865" w:rsidRPr="00244865" w:rsidRDefault="00244865" w:rsidP="00244865">
      <w:pPr>
        <w:autoSpaceDE w:val="0"/>
        <w:autoSpaceDN w:val="0"/>
        <w:adjustRightInd w:val="0"/>
        <w:spacing w:after="0" w:line="8" w:lineRule="exact"/>
        <w:rPr>
          <w:rFonts w:ascii="Times New Roman" w:eastAsia="Times New Roman" w:hAnsi="Times New Roman" w:cs="Arial"/>
          <w:sz w:val="20"/>
          <w:szCs w:val="24"/>
          <w:lang w:val="ru-RU"/>
        </w:rPr>
      </w:pPr>
    </w:p>
    <w:p w14:paraId="55587179" w14:textId="77777777" w:rsidR="00244865" w:rsidRPr="00244865" w:rsidRDefault="00244865" w:rsidP="00244865">
      <w:pPr>
        <w:autoSpaceDE w:val="0"/>
        <w:autoSpaceDN w:val="0"/>
        <w:adjustRightInd w:val="0"/>
        <w:spacing w:after="0" w:line="240" w:lineRule="atLeast"/>
        <w:ind w:left="1080"/>
        <w:rPr>
          <w:rFonts w:ascii="Times New Roman" w:eastAsia="Times New Roman" w:hAnsi="Times New Roman" w:cs="Arial"/>
          <w:sz w:val="16"/>
          <w:szCs w:val="24"/>
          <w:lang w:val="ru-RU"/>
        </w:rPr>
      </w:pPr>
      <w:r w:rsidRPr="00244865">
        <w:rPr>
          <w:rFonts w:ascii="Times New Roman" w:eastAsia="Times New Roman" w:hAnsi="Times New Roman" w:cs="Arial"/>
          <w:sz w:val="16"/>
          <w:szCs w:val="24"/>
          <w:lang w:val="ru-RU"/>
        </w:rPr>
        <w:t>Статья</w:t>
      </w:r>
    </w:p>
    <w:p w14:paraId="3D061708" w14:textId="77777777" w:rsidR="00244865" w:rsidRPr="00244865" w:rsidRDefault="00244865" w:rsidP="00244865">
      <w:pPr>
        <w:autoSpaceDE w:val="0"/>
        <w:autoSpaceDN w:val="0"/>
        <w:adjustRightInd w:val="0"/>
        <w:spacing w:after="0" w:line="11" w:lineRule="exact"/>
        <w:rPr>
          <w:rFonts w:ascii="Times New Roman" w:eastAsia="Times New Roman" w:hAnsi="Times New Roman" w:cs="Arial"/>
          <w:sz w:val="20"/>
          <w:szCs w:val="24"/>
          <w:lang w:val="ru-RU"/>
        </w:rPr>
      </w:pPr>
    </w:p>
    <w:p w14:paraId="2DAE7336" w14:textId="77777777" w:rsidR="00244865" w:rsidRPr="00244865" w:rsidRDefault="00244865" w:rsidP="00244865">
      <w:pPr>
        <w:autoSpaceDE w:val="0"/>
        <w:autoSpaceDN w:val="0"/>
        <w:adjustRightInd w:val="0"/>
        <w:spacing w:after="0" w:line="240" w:lineRule="atLeast"/>
        <w:ind w:left="1080"/>
        <w:rPr>
          <w:rFonts w:ascii="Times New Roman" w:eastAsia="Times New Roman" w:hAnsi="Times New Roman" w:cs="Arial"/>
          <w:sz w:val="16"/>
          <w:szCs w:val="24"/>
          <w:lang w:val="ru-RU"/>
        </w:rPr>
      </w:pPr>
      <w:r w:rsidRPr="00244865">
        <w:rPr>
          <w:rFonts w:ascii="Times New Roman" w:eastAsia="Times New Roman" w:hAnsi="Times New Roman" w:cs="Arial"/>
          <w:sz w:val="16"/>
          <w:szCs w:val="24"/>
          <w:lang w:val="ru-RU"/>
        </w:rPr>
        <w:t>Монография</w:t>
      </w:r>
    </w:p>
    <w:p w14:paraId="1886A846" w14:textId="77777777" w:rsidR="00244865" w:rsidRPr="00244865" w:rsidRDefault="00244865" w:rsidP="00244865">
      <w:pPr>
        <w:autoSpaceDE w:val="0"/>
        <w:autoSpaceDN w:val="0"/>
        <w:adjustRightInd w:val="0"/>
        <w:spacing w:after="0" w:line="10" w:lineRule="exact"/>
        <w:rPr>
          <w:rFonts w:ascii="Times New Roman" w:eastAsia="Times New Roman" w:hAnsi="Times New Roman" w:cs="Arial"/>
          <w:sz w:val="20"/>
          <w:szCs w:val="24"/>
          <w:lang w:val="ru-RU"/>
        </w:rPr>
      </w:pPr>
    </w:p>
    <w:p w14:paraId="00F24E1D" w14:textId="77777777" w:rsidR="00244865" w:rsidRPr="00244865" w:rsidRDefault="00244865" w:rsidP="00244865">
      <w:pPr>
        <w:autoSpaceDE w:val="0"/>
        <w:autoSpaceDN w:val="0"/>
        <w:adjustRightInd w:val="0"/>
        <w:spacing w:after="0" w:line="240" w:lineRule="atLeast"/>
        <w:ind w:left="1080"/>
        <w:rPr>
          <w:rFonts w:ascii="Times New Roman" w:eastAsia="Times New Roman" w:hAnsi="Times New Roman" w:cs="Arial"/>
          <w:sz w:val="16"/>
          <w:szCs w:val="24"/>
          <w:lang w:val="ru-RU"/>
        </w:rPr>
      </w:pPr>
      <w:proofErr w:type="spellStart"/>
      <w:r w:rsidRPr="00244865">
        <w:rPr>
          <w:rFonts w:ascii="Times New Roman" w:eastAsia="Times New Roman" w:hAnsi="Times New Roman" w:cs="Arial"/>
          <w:sz w:val="16"/>
          <w:szCs w:val="24"/>
          <w:lang w:val="ru-RU"/>
        </w:rPr>
        <w:t>Методическ</w:t>
      </w:r>
      <w:proofErr w:type="spellEnd"/>
    </w:p>
    <w:p w14:paraId="6AAB695A" w14:textId="77777777" w:rsidR="00244865" w:rsidRPr="00244865" w:rsidRDefault="00244865" w:rsidP="00244865">
      <w:pPr>
        <w:autoSpaceDE w:val="0"/>
        <w:autoSpaceDN w:val="0"/>
        <w:adjustRightInd w:val="0"/>
        <w:spacing w:after="0" w:line="1" w:lineRule="exact"/>
        <w:rPr>
          <w:rFonts w:ascii="Times New Roman" w:eastAsia="Times New Roman" w:hAnsi="Times New Roman" w:cs="Arial"/>
          <w:sz w:val="20"/>
          <w:szCs w:val="24"/>
          <w:lang w:val="ru-RU"/>
        </w:rPr>
      </w:pPr>
    </w:p>
    <w:p w14:paraId="4CF59217" w14:textId="77777777" w:rsidR="00244865" w:rsidRPr="00244865" w:rsidRDefault="00244865" w:rsidP="00244865">
      <w:pPr>
        <w:autoSpaceDE w:val="0"/>
        <w:autoSpaceDN w:val="0"/>
        <w:adjustRightInd w:val="0"/>
        <w:spacing w:after="0" w:line="240" w:lineRule="atLeast"/>
        <w:ind w:left="380"/>
        <w:rPr>
          <w:rFonts w:ascii="Times New Roman" w:eastAsia="Times New Roman" w:hAnsi="Times New Roman" w:cs="Arial"/>
          <w:sz w:val="16"/>
          <w:szCs w:val="24"/>
          <w:lang w:val="ru-RU"/>
        </w:rPr>
      </w:pPr>
      <w:proofErr w:type="spellStart"/>
      <w:r w:rsidRPr="00244865">
        <w:rPr>
          <w:rFonts w:ascii="Times New Roman" w:eastAsia="Times New Roman" w:hAnsi="Times New Roman" w:cs="Arial"/>
          <w:sz w:val="16"/>
          <w:szCs w:val="24"/>
          <w:lang w:val="ru-RU"/>
        </w:rPr>
        <w:t>ие</w:t>
      </w:r>
      <w:proofErr w:type="spellEnd"/>
      <w:r w:rsidRPr="00244865">
        <w:rPr>
          <w:rFonts w:ascii="Times New Roman" w:eastAsia="Times New Roman" w:hAnsi="Times New Roman" w:cs="Arial"/>
          <w:sz w:val="16"/>
          <w:szCs w:val="24"/>
          <w:lang w:val="ru-RU"/>
        </w:rPr>
        <w:t xml:space="preserve"> рекомендации</w:t>
      </w:r>
    </w:p>
    <w:p w14:paraId="03F24CFB" w14:textId="77777777" w:rsidR="00244865" w:rsidRPr="00244865" w:rsidRDefault="00244865" w:rsidP="00244865">
      <w:pPr>
        <w:autoSpaceDE w:val="0"/>
        <w:autoSpaceDN w:val="0"/>
        <w:adjustRightInd w:val="0"/>
        <w:spacing w:after="0" w:line="10" w:lineRule="exact"/>
        <w:rPr>
          <w:rFonts w:ascii="Times New Roman" w:eastAsia="Times New Roman" w:hAnsi="Times New Roman" w:cs="Arial"/>
          <w:sz w:val="20"/>
          <w:szCs w:val="24"/>
          <w:lang w:val="ru-RU"/>
        </w:rPr>
      </w:pPr>
    </w:p>
    <w:p w14:paraId="017FFDBF" w14:textId="77777777" w:rsidR="00244865" w:rsidRPr="00244865" w:rsidRDefault="00244865" w:rsidP="00244865">
      <w:pPr>
        <w:autoSpaceDE w:val="0"/>
        <w:autoSpaceDN w:val="0"/>
        <w:adjustRightInd w:val="0"/>
        <w:spacing w:after="0" w:line="240" w:lineRule="atLeast"/>
        <w:ind w:left="1080"/>
        <w:rPr>
          <w:rFonts w:ascii="Times New Roman" w:eastAsia="Times New Roman" w:hAnsi="Times New Roman" w:cs="Arial"/>
          <w:sz w:val="16"/>
          <w:szCs w:val="24"/>
          <w:lang w:val="ru-RU"/>
        </w:rPr>
      </w:pPr>
      <w:r w:rsidRPr="00244865">
        <w:rPr>
          <w:rFonts w:ascii="Times New Roman" w:eastAsia="Times New Roman" w:hAnsi="Times New Roman" w:cs="Arial"/>
          <w:sz w:val="16"/>
          <w:szCs w:val="24"/>
          <w:lang w:val="ru-RU"/>
        </w:rPr>
        <w:t>…</w:t>
      </w:r>
    </w:p>
    <w:p w14:paraId="26364395" w14:textId="4445F6A4" w:rsidR="00244865" w:rsidRPr="00244865" w:rsidRDefault="00244865" w:rsidP="00244865">
      <w:pPr>
        <w:autoSpaceDE w:val="0"/>
        <w:autoSpaceDN w:val="0"/>
        <w:adjustRightInd w:val="0"/>
        <w:spacing w:after="0" w:line="20" w:lineRule="exact"/>
        <w:rPr>
          <w:rFonts w:ascii="Times New Roman" w:eastAsia="Times New Roman" w:hAnsi="Times New Roman" w:cs="Arial"/>
          <w:sz w:val="20"/>
          <w:szCs w:val="24"/>
          <w:lang w:val="ru-RU"/>
        </w:rPr>
      </w:pPr>
      <w:r w:rsidRPr="00244865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0B7F682F" wp14:editId="3711E333">
                <wp:simplePos x="0" y="0"/>
                <wp:positionH relativeFrom="column">
                  <wp:posOffset>163195</wp:posOffset>
                </wp:positionH>
                <wp:positionV relativeFrom="paragraph">
                  <wp:posOffset>5715</wp:posOffset>
                </wp:positionV>
                <wp:extent cx="5947410" cy="0"/>
                <wp:effectExtent l="10795" t="5715" r="13970" b="13335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7410" cy="0"/>
                        </a:xfrm>
                        <a:prstGeom prst="line">
                          <a:avLst/>
                        </a:prstGeom>
                        <a:noFill/>
                        <a:ln w="609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5E355D" id="Прямая соединительная линия 9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85pt,.45pt" to="481.1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" o:allowincell="f" strokeweight=".16931mm">
                <v:stroke joinstyle="miter"/>
              </v:line>
            </w:pict>
          </mc:Fallback>
        </mc:AlternateContent>
      </w:r>
    </w:p>
    <w:p w14:paraId="0ACB71A4" w14:textId="77777777" w:rsidR="00244865" w:rsidRPr="00244865" w:rsidRDefault="00244865" w:rsidP="00244865">
      <w:pPr>
        <w:autoSpaceDE w:val="0"/>
        <w:autoSpaceDN w:val="0"/>
        <w:adjustRightInd w:val="0"/>
        <w:spacing w:after="0" w:line="265" w:lineRule="exact"/>
        <w:rPr>
          <w:rFonts w:ascii="Times New Roman" w:eastAsia="Times New Roman" w:hAnsi="Times New Roman" w:cs="Arial"/>
          <w:sz w:val="20"/>
          <w:szCs w:val="24"/>
          <w:lang w:val="ru-RU"/>
        </w:rPr>
      </w:pPr>
    </w:p>
    <w:p w14:paraId="39D35CA2" w14:textId="77777777" w:rsidR="00244865" w:rsidRPr="00244865" w:rsidRDefault="00244865" w:rsidP="00244865">
      <w:pPr>
        <w:autoSpaceDE w:val="0"/>
        <w:autoSpaceDN w:val="0"/>
        <w:adjustRightInd w:val="0"/>
        <w:spacing w:after="0" w:line="240" w:lineRule="atLeast"/>
        <w:ind w:left="980"/>
        <w:rPr>
          <w:rFonts w:ascii="Times New Roman" w:eastAsia="Times New Roman" w:hAnsi="Times New Roman" w:cs="Arial"/>
          <w:b/>
          <w:i/>
          <w:sz w:val="24"/>
          <w:szCs w:val="24"/>
          <w:lang w:val="ru-RU"/>
        </w:rPr>
      </w:pPr>
      <w:r w:rsidRPr="00244865">
        <w:rPr>
          <w:rFonts w:ascii="Times New Roman" w:eastAsia="Times New Roman" w:hAnsi="Times New Roman" w:cs="Arial"/>
          <w:b/>
          <w:i/>
          <w:sz w:val="24"/>
          <w:szCs w:val="24"/>
          <w:lang w:val="ru-RU"/>
        </w:rPr>
        <w:t>Тема 2.3. Использование методов научного познания.</w:t>
      </w:r>
    </w:p>
    <w:p w14:paraId="7C958FF2" w14:textId="77777777" w:rsidR="00244865" w:rsidRPr="00244865" w:rsidRDefault="00244865" w:rsidP="00244865">
      <w:pPr>
        <w:autoSpaceDE w:val="0"/>
        <w:autoSpaceDN w:val="0"/>
        <w:adjustRightInd w:val="0"/>
        <w:spacing w:after="0" w:line="235" w:lineRule="auto"/>
        <w:ind w:left="980"/>
        <w:rPr>
          <w:rFonts w:ascii="Times New Roman" w:eastAsia="Times New Roman" w:hAnsi="Times New Roman" w:cs="Arial"/>
          <w:sz w:val="24"/>
          <w:szCs w:val="24"/>
          <w:lang w:val="ru-RU"/>
        </w:rPr>
      </w:pPr>
      <w:r w:rsidRPr="00244865">
        <w:rPr>
          <w:rFonts w:ascii="Times New Roman" w:eastAsia="Times New Roman" w:hAnsi="Times New Roman" w:cs="Arial"/>
          <w:b/>
          <w:i/>
          <w:sz w:val="24"/>
          <w:szCs w:val="24"/>
          <w:lang w:val="ru-RU"/>
        </w:rPr>
        <w:t>Основные</w:t>
      </w:r>
      <w:r w:rsidRPr="00244865">
        <w:rPr>
          <w:rFonts w:ascii="Times New Roman" w:eastAsia="Times New Roman" w:hAnsi="Times New Roman" w:cs="Arial"/>
          <w:b/>
          <w:i/>
          <w:sz w:val="24"/>
          <w:szCs w:val="24"/>
          <w:lang w:val="ru-RU"/>
        </w:rPr>
        <w:tab/>
        <w:t>понятия:</w:t>
      </w:r>
      <w:r w:rsidRPr="00244865">
        <w:rPr>
          <w:rFonts w:ascii="Times New Roman" w:eastAsia="Times New Roman" w:hAnsi="Times New Roman" w:cs="Arial"/>
          <w:sz w:val="20"/>
          <w:szCs w:val="24"/>
          <w:lang w:val="ru-RU"/>
        </w:rPr>
        <w:tab/>
      </w:r>
      <w:r w:rsidRPr="00244865">
        <w:rPr>
          <w:rFonts w:ascii="Times New Roman" w:eastAsia="Times New Roman" w:hAnsi="Times New Roman" w:cs="Arial"/>
          <w:sz w:val="24"/>
          <w:szCs w:val="24"/>
          <w:lang w:val="ru-RU"/>
        </w:rPr>
        <w:t>Эмпирическое</w:t>
      </w:r>
      <w:r w:rsidRPr="00244865">
        <w:rPr>
          <w:rFonts w:ascii="Times New Roman" w:eastAsia="Times New Roman" w:hAnsi="Times New Roman" w:cs="Arial"/>
          <w:sz w:val="24"/>
          <w:szCs w:val="24"/>
          <w:lang w:val="ru-RU"/>
        </w:rPr>
        <w:tab/>
        <w:t>исследование.</w:t>
      </w:r>
      <w:r w:rsidRPr="00244865">
        <w:rPr>
          <w:rFonts w:ascii="Times New Roman" w:eastAsia="Times New Roman" w:hAnsi="Times New Roman" w:cs="Arial"/>
          <w:sz w:val="24"/>
          <w:szCs w:val="24"/>
          <w:lang w:val="ru-RU"/>
        </w:rPr>
        <w:tab/>
        <w:t>Наблюдение.</w:t>
      </w:r>
      <w:r w:rsidRPr="00244865">
        <w:rPr>
          <w:rFonts w:ascii="Times New Roman" w:eastAsia="Times New Roman" w:hAnsi="Times New Roman" w:cs="Arial"/>
          <w:sz w:val="24"/>
          <w:szCs w:val="24"/>
          <w:lang w:val="ru-RU"/>
        </w:rPr>
        <w:tab/>
        <w:t>Сравнение.</w:t>
      </w:r>
    </w:p>
    <w:p w14:paraId="10C03E63" w14:textId="77777777" w:rsidR="00244865" w:rsidRPr="00244865" w:rsidRDefault="00244865" w:rsidP="00244865">
      <w:pPr>
        <w:autoSpaceDE w:val="0"/>
        <w:autoSpaceDN w:val="0"/>
        <w:adjustRightInd w:val="0"/>
        <w:spacing w:after="0" w:line="1" w:lineRule="exact"/>
        <w:rPr>
          <w:rFonts w:ascii="Times New Roman" w:eastAsia="Times New Roman" w:hAnsi="Times New Roman" w:cs="Arial"/>
          <w:sz w:val="20"/>
          <w:szCs w:val="24"/>
          <w:lang w:val="ru-RU"/>
        </w:rPr>
      </w:pPr>
    </w:p>
    <w:p w14:paraId="3A261F07" w14:textId="77777777" w:rsidR="00244865" w:rsidRPr="00244865" w:rsidRDefault="00244865" w:rsidP="00244865">
      <w:pPr>
        <w:autoSpaceDE w:val="0"/>
        <w:autoSpaceDN w:val="0"/>
        <w:adjustRightInd w:val="0"/>
        <w:spacing w:after="0" w:line="240" w:lineRule="atLeast"/>
        <w:ind w:left="260"/>
        <w:rPr>
          <w:rFonts w:ascii="Times New Roman" w:eastAsia="Times New Roman" w:hAnsi="Times New Roman" w:cs="Arial"/>
          <w:sz w:val="24"/>
          <w:szCs w:val="24"/>
          <w:lang w:val="ru-RU"/>
        </w:rPr>
      </w:pPr>
      <w:r w:rsidRPr="00244865">
        <w:rPr>
          <w:rFonts w:ascii="Times New Roman" w:eastAsia="Times New Roman" w:hAnsi="Times New Roman" w:cs="Arial"/>
          <w:sz w:val="24"/>
          <w:szCs w:val="24"/>
          <w:lang w:val="ru-RU"/>
        </w:rPr>
        <w:t>Измерение. Беседа. Абстрагирование Анализ. Синтез. Индукция. Дедукция.</w:t>
      </w:r>
    </w:p>
    <w:p w14:paraId="638118D2" w14:textId="77777777" w:rsidR="00244865" w:rsidRPr="00244865" w:rsidRDefault="00244865" w:rsidP="00244865">
      <w:pPr>
        <w:autoSpaceDE w:val="0"/>
        <w:autoSpaceDN w:val="0"/>
        <w:adjustRightInd w:val="0"/>
        <w:spacing w:after="0" w:line="5" w:lineRule="exact"/>
        <w:rPr>
          <w:rFonts w:ascii="Times New Roman" w:eastAsia="Times New Roman" w:hAnsi="Times New Roman" w:cs="Arial"/>
          <w:sz w:val="20"/>
          <w:szCs w:val="24"/>
          <w:lang w:val="ru-RU"/>
        </w:rPr>
      </w:pPr>
    </w:p>
    <w:p w14:paraId="6AA222DA" w14:textId="77777777" w:rsidR="00244865" w:rsidRPr="00244865" w:rsidRDefault="00244865" w:rsidP="00244865">
      <w:pPr>
        <w:autoSpaceDE w:val="0"/>
        <w:autoSpaceDN w:val="0"/>
        <w:adjustRightInd w:val="0"/>
        <w:spacing w:after="0" w:line="240" w:lineRule="atLeast"/>
        <w:ind w:left="980"/>
        <w:rPr>
          <w:rFonts w:ascii="Times New Roman" w:eastAsia="Times New Roman" w:hAnsi="Times New Roman" w:cs="Arial"/>
          <w:b/>
          <w:i/>
          <w:sz w:val="24"/>
          <w:szCs w:val="24"/>
          <w:lang w:val="ru-RU"/>
        </w:rPr>
      </w:pPr>
      <w:r w:rsidRPr="00244865">
        <w:rPr>
          <w:rFonts w:ascii="Times New Roman" w:eastAsia="Times New Roman" w:hAnsi="Times New Roman" w:cs="Arial"/>
          <w:b/>
          <w:i/>
          <w:sz w:val="24"/>
          <w:szCs w:val="24"/>
          <w:lang w:val="ru-RU"/>
        </w:rPr>
        <w:t>Вопросы для самостоятельной подготовки и самопроверки</w:t>
      </w:r>
    </w:p>
    <w:p w14:paraId="691FFAFB" w14:textId="77777777" w:rsidR="00244865" w:rsidRPr="00244865" w:rsidRDefault="00244865" w:rsidP="00244865">
      <w:pPr>
        <w:autoSpaceDE w:val="0"/>
        <w:autoSpaceDN w:val="0"/>
        <w:adjustRightInd w:val="0"/>
        <w:spacing w:after="0" w:line="7" w:lineRule="exact"/>
        <w:rPr>
          <w:rFonts w:ascii="Times New Roman" w:eastAsia="Times New Roman" w:hAnsi="Times New Roman" w:cs="Arial"/>
          <w:sz w:val="20"/>
          <w:szCs w:val="24"/>
          <w:lang w:val="ru-RU"/>
        </w:rPr>
      </w:pPr>
    </w:p>
    <w:p w14:paraId="0AEC5DB5" w14:textId="77777777" w:rsidR="00244865" w:rsidRPr="00244865" w:rsidRDefault="00244865" w:rsidP="00244865">
      <w:pPr>
        <w:numPr>
          <w:ilvl w:val="0"/>
          <w:numId w:val="8"/>
        </w:numPr>
        <w:autoSpaceDE w:val="0"/>
        <w:autoSpaceDN w:val="0"/>
        <w:adjustRightInd w:val="0"/>
        <w:spacing w:after="0" w:line="234" w:lineRule="auto"/>
        <w:ind w:left="260" w:right="140" w:firstLine="710"/>
        <w:rPr>
          <w:rFonts w:ascii="Times New Roman" w:eastAsia="Times New Roman" w:hAnsi="Times New Roman" w:cs="Arial"/>
          <w:sz w:val="24"/>
          <w:szCs w:val="24"/>
          <w:lang w:val="ru-RU"/>
        </w:rPr>
      </w:pPr>
      <w:r w:rsidRPr="00244865">
        <w:rPr>
          <w:rFonts w:ascii="Times New Roman" w:eastAsia="Times New Roman" w:hAnsi="Times New Roman" w:cs="Arial"/>
          <w:sz w:val="24"/>
          <w:szCs w:val="24"/>
          <w:lang w:val="ru-RU"/>
        </w:rPr>
        <w:t>Почему процессы наблюдения и беседы многие исследователи рассматривают как искусство?</w:t>
      </w:r>
    </w:p>
    <w:p w14:paraId="28D39929" w14:textId="77777777" w:rsidR="00244865" w:rsidRPr="00244865" w:rsidRDefault="00244865" w:rsidP="00244865">
      <w:pPr>
        <w:autoSpaceDE w:val="0"/>
        <w:autoSpaceDN w:val="0"/>
        <w:adjustRightInd w:val="0"/>
        <w:spacing w:after="0" w:line="13" w:lineRule="exact"/>
        <w:rPr>
          <w:rFonts w:ascii="Times New Roman" w:eastAsia="Times New Roman" w:hAnsi="Times New Roman" w:cs="Arial"/>
          <w:sz w:val="24"/>
          <w:szCs w:val="24"/>
          <w:lang w:val="ru-RU"/>
        </w:rPr>
      </w:pPr>
    </w:p>
    <w:p w14:paraId="58A77A68" w14:textId="77777777" w:rsidR="00244865" w:rsidRPr="00244865" w:rsidRDefault="00244865" w:rsidP="00244865">
      <w:pPr>
        <w:numPr>
          <w:ilvl w:val="0"/>
          <w:numId w:val="8"/>
        </w:numPr>
        <w:autoSpaceDE w:val="0"/>
        <w:autoSpaceDN w:val="0"/>
        <w:adjustRightInd w:val="0"/>
        <w:spacing w:after="0" w:line="234" w:lineRule="auto"/>
        <w:ind w:left="260" w:right="140" w:firstLine="710"/>
        <w:rPr>
          <w:rFonts w:ascii="Times New Roman" w:eastAsia="Times New Roman" w:hAnsi="Times New Roman" w:cs="Arial"/>
          <w:sz w:val="24"/>
          <w:szCs w:val="24"/>
          <w:lang w:val="ru-RU"/>
        </w:rPr>
      </w:pPr>
      <w:r w:rsidRPr="00244865">
        <w:rPr>
          <w:rFonts w:ascii="Times New Roman" w:eastAsia="Times New Roman" w:hAnsi="Times New Roman" w:cs="Arial"/>
          <w:sz w:val="24"/>
          <w:szCs w:val="24"/>
          <w:lang w:val="ru-RU"/>
        </w:rPr>
        <w:t>Как определить степень приемлемости и оптимальности выбора методов эмпирического исследования?</w:t>
      </w:r>
    </w:p>
    <w:p w14:paraId="2C0FD0AF" w14:textId="77777777" w:rsidR="00244865" w:rsidRPr="00244865" w:rsidRDefault="00244865" w:rsidP="00244865">
      <w:pPr>
        <w:autoSpaceDE w:val="0"/>
        <w:autoSpaceDN w:val="0"/>
        <w:adjustRightInd w:val="0"/>
        <w:spacing w:after="0" w:line="13" w:lineRule="exact"/>
        <w:rPr>
          <w:rFonts w:ascii="Times New Roman" w:eastAsia="Times New Roman" w:hAnsi="Times New Roman" w:cs="Arial"/>
          <w:sz w:val="24"/>
          <w:szCs w:val="24"/>
          <w:lang w:val="ru-RU"/>
        </w:rPr>
      </w:pPr>
    </w:p>
    <w:p w14:paraId="75C58870" w14:textId="77777777" w:rsidR="00244865" w:rsidRPr="00244865" w:rsidRDefault="00244865" w:rsidP="00244865">
      <w:pPr>
        <w:numPr>
          <w:ilvl w:val="0"/>
          <w:numId w:val="8"/>
        </w:numPr>
        <w:autoSpaceDE w:val="0"/>
        <w:autoSpaceDN w:val="0"/>
        <w:adjustRightInd w:val="0"/>
        <w:spacing w:after="0" w:line="234" w:lineRule="auto"/>
        <w:ind w:left="260" w:right="140" w:firstLine="710"/>
        <w:rPr>
          <w:rFonts w:ascii="Times New Roman" w:eastAsia="Times New Roman" w:hAnsi="Times New Roman" w:cs="Arial"/>
          <w:sz w:val="24"/>
          <w:szCs w:val="24"/>
        </w:rPr>
      </w:pPr>
      <w:r w:rsidRPr="00244865">
        <w:rPr>
          <w:rFonts w:ascii="Times New Roman" w:eastAsia="Times New Roman" w:hAnsi="Times New Roman" w:cs="Arial"/>
          <w:sz w:val="24"/>
          <w:szCs w:val="24"/>
          <w:lang w:val="ru-RU"/>
        </w:rPr>
        <w:t xml:space="preserve">На каких методах эмпирического и теоретического исследования может быть основан процесс моделирования? </w:t>
      </w:r>
      <w:proofErr w:type="spellStart"/>
      <w:r w:rsidRPr="00244865">
        <w:rPr>
          <w:rFonts w:ascii="Times New Roman" w:eastAsia="Times New Roman" w:hAnsi="Times New Roman" w:cs="Arial"/>
          <w:sz w:val="24"/>
          <w:szCs w:val="24"/>
        </w:rPr>
        <w:t>Ответ</w:t>
      </w:r>
      <w:proofErr w:type="spellEnd"/>
      <w:r w:rsidRPr="00244865">
        <w:rPr>
          <w:rFonts w:ascii="Times New Roman" w:eastAsia="Times New Roman" w:hAnsi="Times New Roman" w:cs="Arial"/>
          <w:sz w:val="24"/>
          <w:szCs w:val="24"/>
        </w:rPr>
        <w:t xml:space="preserve"> </w:t>
      </w:r>
      <w:proofErr w:type="spellStart"/>
      <w:r w:rsidRPr="00244865">
        <w:rPr>
          <w:rFonts w:ascii="Times New Roman" w:eastAsia="Times New Roman" w:hAnsi="Times New Roman" w:cs="Arial"/>
          <w:sz w:val="24"/>
          <w:szCs w:val="24"/>
        </w:rPr>
        <w:t>обоснуйте</w:t>
      </w:r>
      <w:proofErr w:type="spellEnd"/>
      <w:r w:rsidRPr="00244865">
        <w:rPr>
          <w:rFonts w:ascii="Times New Roman" w:eastAsia="Times New Roman" w:hAnsi="Times New Roman" w:cs="Arial"/>
          <w:sz w:val="24"/>
          <w:szCs w:val="24"/>
        </w:rPr>
        <w:t>.</w:t>
      </w:r>
    </w:p>
    <w:p w14:paraId="361019BD" w14:textId="77777777" w:rsidR="00244865" w:rsidRPr="00244865" w:rsidRDefault="00244865" w:rsidP="00244865">
      <w:pPr>
        <w:autoSpaceDE w:val="0"/>
        <w:autoSpaceDN w:val="0"/>
        <w:adjustRightInd w:val="0"/>
        <w:spacing w:after="0" w:line="14" w:lineRule="exact"/>
        <w:rPr>
          <w:rFonts w:ascii="Times New Roman" w:eastAsia="Times New Roman" w:hAnsi="Times New Roman" w:cs="Arial"/>
          <w:sz w:val="24"/>
          <w:szCs w:val="24"/>
        </w:rPr>
      </w:pPr>
    </w:p>
    <w:p w14:paraId="22B8349D" w14:textId="77777777" w:rsidR="00244865" w:rsidRPr="00244865" w:rsidRDefault="00244865" w:rsidP="00244865">
      <w:pPr>
        <w:numPr>
          <w:ilvl w:val="0"/>
          <w:numId w:val="8"/>
        </w:numPr>
        <w:autoSpaceDE w:val="0"/>
        <w:autoSpaceDN w:val="0"/>
        <w:adjustRightInd w:val="0"/>
        <w:spacing w:after="0" w:line="234" w:lineRule="auto"/>
        <w:ind w:left="260" w:right="140" w:firstLine="710"/>
        <w:rPr>
          <w:rFonts w:ascii="Times New Roman" w:eastAsia="Times New Roman" w:hAnsi="Times New Roman" w:cs="Arial"/>
          <w:sz w:val="24"/>
          <w:szCs w:val="24"/>
          <w:lang w:val="ru-RU"/>
        </w:rPr>
      </w:pPr>
      <w:r w:rsidRPr="00244865">
        <w:rPr>
          <w:rFonts w:ascii="Times New Roman" w:eastAsia="Times New Roman" w:hAnsi="Times New Roman" w:cs="Arial"/>
          <w:sz w:val="24"/>
          <w:szCs w:val="24"/>
          <w:lang w:val="ru-RU"/>
        </w:rPr>
        <w:t>С какими препятствиями Вы можете встретиться педагог при использовании методов эмпирического исследования и как Вы их преодолеете?</w:t>
      </w:r>
    </w:p>
    <w:p w14:paraId="0FC7336B" w14:textId="77777777" w:rsidR="00244865" w:rsidRPr="00244865" w:rsidRDefault="00244865" w:rsidP="00244865">
      <w:pPr>
        <w:autoSpaceDE w:val="0"/>
        <w:autoSpaceDN w:val="0"/>
        <w:adjustRightInd w:val="0"/>
        <w:spacing w:after="0" w:line="18" w:lineRule="exact"/>
        <w:rPr>
          <w:rFonts w:ascii="Times New Roman" w:eastAsia="Times New Roman" w:hAnsi="Times New Roman" w:cs="Arial"/>
          <w:sz w:val="24"/>
          <w:szCs w:val="24"/>
          <w:lang w:val="ru-RU"/>
        </w:rPr>
      </w:pPr>
    </w:p>
    <w:p w14:paraId="680C552D" w14:textId="77777777" w:rsidR="00244865" w:rsidRPr="00244865" w:rsidRDefault="00244865" w:rsidP="00244865">
      <w:pPr>
        <w:autoSpaceDE w:val="0"/>
        <w:autoSpaceDN w:val="0"/>
        <w:adjustRightInd w:val="0"/>
        <w:spacing w:after="0" w:line="234" w:lineRule="auto"/>
        <w:ind w:left="980" w:right="6300"/>
        <w:rPr>
          <w:rFonts w:ascii="Times New Roman" w:eastAsia="Times New Roman" w:hAnsi="Times New Roman" w:cs="Arial"/>
          <w:b/>
          <w:i/>
          <w:sz w:val="24"/>
          <w:szCs w:val="24"/>
          <w:lang w:val="ru-RU"/>
        </w:rPr>
      </w:pPr>
      <w:r w:rsidRPr="00244865">
        <w:rPr>
          <w:rFonts w:ascii="Times New Roman" w:eastAsia="Times New Roman" w:hAnsi="Times New Roman" w:cs="Arial"/>
          <w:b/>
          <w:i/>
          <w:sz w:val="24"/>
          <w:szCs w:val="24"/>
          <w:lang w:val="ru-RU"/>
        </w:rPr>
        <w:t>Практические задания Задание 1.</w:t>
      </w:r>
    </w:p>
    <w:p w14:paraId="3C2CA03A" w14:textId="77777777" w:rsidR="00244865" w:rsidRPr="00244865" w:rsidRDefault="00244865" w:rsidP="00244865">
      <w:pPr>
        <w:autoSpaceDE w:val="0"/>
        <w:autoSpaceDN w:val="0"/>
        <w:adjustRightInd w:val="0"/>
        <w:spacing w:after="0" w:line="9" w:lineRule="exact"/>
        <w:rPr>
          <w:rFonts w:ascii="Times New Roman" w:eastAsia="Times New Roman" w:hAnsi="Times New Roman" w:cs="Arial"/>
          <w:sz w:val="24"/>
          <w:szCs w:val="24"/>
          <w:lang w:val="ru-RU"/>
        </w:rPr>
      </w:pPr>
    </w:p>
    <w:p w14:paraId="170B94BC" w14:textId="77777777" w:rsidR="00244865" w:rsidRPr="00244865" w:rsidRDefault="00244865" w:rsidP="00244865">
      <w:pPr>
        <w:autoSpaceDE w:val="0"/>
        <w:autoSpaceDN w:val="0"/>
        <w:adjustRightInd w:val="0"/>
        <w:spacing w:after="0" w:line="236" w:lineRule="auto"/>
        <w:ind w:left="260" w:right="120" w:firstLine="708"/>
        <w:jc w:val="both"/>
        <w:rPr>
          <w:rFonts w:ascii="Times New Roman" w:eastAsia="Times New Roman" w:hAnsi="Times New Roman" w:cs="Arial"/>
          <w:sz w:val="24"/>
          <w:szCs w:val="24"/>
          <w:lang w:val="ru-RU"/>
        </w:rPr>
      </w:pPr>
      <w:r w:rsidRPr="00244865">
        <w:rPr>
          <w:rFonts w:ascii="Times New Roman" w:eastAsia="Times New Roman" w:hAnsi="Times New Roman" w:cs="Arial"/>
          <w:sz w:val="24"/>
          <w:szCs w:val="24"/>
          <w:lang w:val="ru-RU"/>
        </w:rPr>
        <w:t xml:space="preserve">Составьте </w:t>
      </w:r>
      <w:r w:rsidRPr="00244865">
        <w:rPr>
          <w:rFonts w:ascii="Times New Roman" w:eastAsia="Times New Roman" w:hAnsi="Times New Roman" w:cs="Arial"/>
          <w:i/>
          <w:sz w:val="24"/>
          <w:szCs w:val="24"/>
          <w:lang w:val="ru-RU"/>
        </w:rPr>
        <w:t>перечень</w:t>
      </w:r>
      <w:r w:rsidRPr="00244865">
        <w:rPr>
          <w:rFonts w:ascii="Times New Roman" w:eastAsia="Times New Roman" w:hAnsi="Times New Roman" w:cs="Arial"/>
          <w:sz w:val="24"/>
          <w:szCs w:val="24"/>
          <w:lang w:val="ru-RU"/>
        </w:rPr>
        <w:t xml:space="preserve"> конкретных методов эмпирического исследования, которые Вы планируете использовать в своей исследовательской деятельности и представьте их краткое определение. Обоснуйте их необходимость и достаточность.</w:t>
      </w:r>
    </w:p>
    <w:p w14:paraId="3255A499" w14:textId="77777777" w:rsidR="00244865" w:rsidRPr="00244865" w:rsidRDefault="00244865" w:rsidP="00244865">
      <w:pPr>
        <w:autoSpaceDE w:val="0"/>
        <w:autoSpaceDN w:val="0"/>
        <w:adjustRightInd w:val="0"/>
        <w:spacing w:after="0" w:line="6" w:lineRule="exact"/>
        <w:rPr>
          <w:rFonts w:ascii="Times New Roman" w:eastAsia="Times New Roman" w:hAnsi="Times New Roman" w:cs="Arial"/>
          <w:sz w:val="24"/>
          <w:szCs w:val="24"/>
          <w:lang w:val="ru-RU"/>
        </w:rPr>
      </w:pPr>
    </w:p>
    <w:p w14:paraId="1A98532E" w14:textId="77777777" w:rsidR="00244865" w:rsidRPr="00244865" w:rsidRDefault="00244865" w:rsidP="00244865">
      <w:pPr>
        <w:autoSpaceDE w:val="0"/>
        <w:autoSpaceDN w:val="0"/>
        <w:adjustRightInd w:val="0"/>
        <w:spacing w:after="0" w:line="240" w:lineRule="atLeast"/>
        <w:ind w:left="980"/>
        <w:rPr>
          <w:rFonts w:ascii="Times New Roman" w:eastAsia="Times New Roman" w:hAnsi="Times New Roman" w:cs="Arial"/>
          <w:b/>
          <w:i/>
          <w:sz w:val="24"/>
          <w:szCs w:val="24"/>
          <w:lang w:val="ru-RU"/>
        </w:rPr>
      </w:pPr>
      <w:r w:rsidRPr="00244865">
        <w:rPr>
          <w:rFonts w:ascii="Times New Roman" w:eastAsia="Times New Roman" w:hAnsi="Times New Roman" w:cs="Arial"/>
          <w:b/>
          <w:i/>
          <w:sz w:val="24"/>
          <w:szCs w:val="24"/>
          <w:lang w:val="ru-RU"/>
        </w:rPr>
        <w:t>Задание 2.</w:t>
      </w:r>
    </w:p>
    <w:p w14:paraId="60BBDE21" w14:textId="77777777" w:rsidR="00244865" w:rsidRPr="00244865" w:rsidRDefault="00244865" w:rsidP="00244865">
      <w:pPr>
        <w:autoSpaceDE w:val="0"/>
        <w:autoSpaceDN w:val="0"/>
        <w:adjustRightInd w:val="0"/>
        <w:spacing w:after="0" w:line="7" w:lineRule="exact"/>
        <w:rPr>
          <w:rFonts w:ascii="Times New Roman" w:eastAsia="Times New Roman" w:hAnsi="Times New Roman" w:cs="Arial"/>
          <w:sz w:val="24"/>
          <w:szCs w:val="24"/>
          <w:lang w:val="ru-RU"/>
        </w:rPr>
      </w:pPr>
    </w:p>
    <w:p w14:paraId="224590B3" w14:textId="77777777" w:rsidR="00244865" w:rsidRPr="00244865" w:rsidRDefault="00244865" w:rsidP="00244865">
      <w:pPr>
        <w:autoSpaceDE w:val="0"/>
        <w:autoSpaceDN w:val="0"/>
        <w:adjustRightInd w:val="0"/>
        <w:spacing w:after="0" w:line="234" w:lineRule="auto"/>
        <w:ind w:left="260" w:right="140" w:firstLine="708"/>
        <w:rPr>
          <w:rFonts w:ascii="Times New Roman" w:eastAsia="Times New Roman" w:hAnsi="Times New Roman" w:cs="Arial"/>
          <w:sz w:val="24"/>
          <w:szCs w:val="24"/>
          <w:lang w:val="ru-RU"/>
        </w:rPr>
      </w:pPr>
      <w:r w:rsidRPr="00244865">
        <w:rPr>
          <w:rFonts w:ascii="Times New Roman" w:eastAsia="Times New Roman" w:hAnsi="Times New Roman" w:cs="Arial"/>
          <w:sz w:val="24"/>
          <w:szCs w:val="24"/>
          <w:lang w:val="ru-RU"/>
        </w:rPr>
        <w:t xml:space="preserve">Составьте </w:t>
      </w:r>
      <w:r w:rsidRPr="00244865">
        <w:rPr>
          <w:rFonts w:ascii="Times New Roman" w:eastAsia="Times New Roman" w:hAnsi="Times New Roman" w:cs="Arial"/>
          <w:i/>
          <w:sz w:val="24"/>
          <w:szCs w:val="24"/>
          <w:lang w:val="ru-RU"/>
        </w:rPr>
        <w:t>таблицу</w:t>
      </w:r>
      <w:r w:rsidRPr="00244865">
        <w:rPr>
          <w:rFonts w:ascii="Times New Roman" w:eastAsia="Times New Roman" w:hAnsi="Times New Roman" w:cs="Arial"/>
          <w:sz w:val="24"/>
          <w:szCs w:val="24"/>
          <w:lang w:val="ru-RU"/>
        </w:rPr>
        <w:t>, в которой отражено соответствие методов исследования сути определенному Вами педагогического исследования.</w:t>
      </w:r>
    </w:p>
    <w:p w14:paraId="61CCEE67" w14:textId="77777777" w:rsidR="00244865" w:rsidRPr="00244865" w:rsidRDefault="00244865" w:rsidP="00244865">
      <w:pPr>
        <w:autoSpaceDE w:val="0"/>
        <w:autoSpaceDN w:val="0"/>
        <w:adjustRightInd w:val="0"/>
        <w:spacing w:after="0" w:line="2" w:lineRule="exact"/>
        <w:rPr>
          <w:rFonts w:ascii="Times New Roman" w:eastAsia="Times New Roman" w:hAnsi="Times New Roman" w:cs="Arial"/>
          <w:sz w:val="20"/>
          <w:szCs w:val="24"/>
          <w:lang w:val="ru-RU"/>
        </w:rPr>
      </w:pPr>
    </w:p>
    <w:tbl>
      <w:tblPr>
        <w:tblW w:w="0" w:type="auto"/>
        <w:tblInd w:w="140" w:type="dxa"/>
        <w:tbl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insideH w:val="none" w:sz="4" w:space="0" w:color="auto"/>
          <w:insideV w:val="non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0"/>
        <w:gridCol w:w="1960"/>
        <w:gridCol w:w="1980"/>
        <w:gridCol w:w="1780"/>
      </w:tblGrid>
      <w:tr w:rsidR="00244865" w:rsidRPr="00244865" w14:paraId="19A0A596" w14:textId="77777777">
        <w:trPr>
          <w:trHeight w:val="182"/>
        </w:trPr>
        <w:tc>
          <w:tcPr>
            <w:tcW w:w="3880" w:type="dxa"/>
            <w:tcBorders>
              <w:bottom w:val="nil"/>
            </w:tcBorders>
            <w:shd w:val="clear" w:color="auto" w:fill="auto"/>
            <w:vAlign w:val="bottom"/>
          </w:tcPr>
          <w:p w14:paraId="0DE2DB49" w14:textId="77777777" w:rsidR="00244865" w:rsidRPr="00244865" w:rsidRDefault="00244865" w:rsidP="00244865">
            <w:pPr>
              <w:autoSpaceDE w:val="0"/>
              <w:autoSpaceDN w:val="0"/>
              <w:adjustRightInd w:val="0"/>
              <w:spacing w:after="0" w:line="182" w:lineRule="exact"/>
              <w:ind w:left="1100"/>
              <w:rPr>
                <w:rFonts w:ascii="Times New Roman" w:eastAsia="Times New Roman" w:hAnsi="Times New Roman" w:cs="Arial"/>
                <w:b/>
                <w:i/>
                <w:sz w:val="16"/>
                <w:szCs w:val="24"/>
              </w:rPr>
            </w:pPr>
            <w:proofErr w:type="spellStart"/>
            <w:r w:rsidRPr="00244865">
              <w:rPr>
                <w:rFonts w:ascii="Times New Roman" w:eastAsia="Times New Roman" w:hAnsi="Times New Roman" w:cs="Arial"/>
                <w:b/>
                <w:i/>
                <w:sz w:val="16"/>
                <w:szCs w:val="24"/>
              </w:rPr>
              <w:t>Идея</w:t>
            </w:r>
            <w:proofErr w:type="spellEnd"/>
            <w:r w:rsidRPr="00244865">
              <w:rPr>
                <w:rFonts w:ascii="Times New Roman" w:eastAsia="Times New Roman" w:hAnsi="Times New Roman" w:cs="Arial"/>
                <w:b/>
                <w:i/>
                <w:sz w:val="16"/>
                <w:szCs w:val="24"/>
              </w:rPr>
              <w:t xml:space="preserve">, </w:t>
            </w:r>
            <w:proofErr w:type="spellStart"/>
            <w:r w:rsidRPr="00244865">
              <w:rPr>
                <w:rFonts w:ascii="Times New Roman" w:eastAsia="Times New Roman" w:hAnsi="Times New Roman" w:cs="Arial"/>
                <w:b/>
                <w:i/>
                <w:sz w:val="16"/>
                <w:szCs w:val="24"/>
              </w:rPr>
              <w:t>подлежащая</w:t>
            </w:r>
            <w:proofErr w:type="spellEnd"/>
            <w:r w:rsidRPr="00244865">
              <w:rPr>
                <w:rFonts w:ascii="Times New Roman" w:eastAsia="Times New Roman" w:hAnsi="Times New Roman" w:cs="Arial"/>
                <w:b/>
                <w:i/>
                <w:sz w:val="16"/>
                <w:szCs w:val="24"/>
              </w:rPr>
              <w:t xml:space="preserve"> </w:t>
            </w:r>
            <w:proofErr w:type="spellStart"/>
            <w:r w:rsidRPr="00244865">
              <w:rPr>
                <w:rFonts w:ascii="Times New Roman" w:eastAsia="Times New Roman" w:hAnsi="Times New Roman" w:cs="Arial"/>
                <w:b/>
                <w:i/>
                <w:sz w:val="16"/>
                <w:szCs w:val="24"/>
              </w:rPr>
              <w:t>исследованию</w:t>
            </w:r>
            <w:proofErr w:type="spellEnd"/>
          </w:p>
        </w:tc>
        <w:tc>
          <w:tcPr>
            <w:tcW w:w="1960" w:type="dxa"/>
            <w:tcBorders>
              <w:left w:val="nil"/>
              <w:bottom w:val="nil"/>
            </w:tcBorders>
            <w:shd w:val="clear" w:color="auto" w:fill="auto"/>
            <w:vAlign w:val="bottom"/>
          </w:tcPr>
          <w:p w14:paraId="53032848" w14:textId="77777777" w:rsidR="00244865" w:rsidRPr="00244865" w:rsidRDefault="00244865" w:rsidP="00244865">
            <w:pPr>
              <w:autoSpaceDE w:val="0"/>
              <w:autoSpaceDN w:val="0"/>
              <w:adjustRightInd w:val="0"/>
              <w:spacing w:after="0" w:line="182" w:lineRule="exact"/>
              <w:ind w:left="1020"/>
              <w:rPr>
                <w:rFonts w:ascii="Times New Roman" w:eastAsia="Times New Roman" w:hAnsi="Times New Roman" w:cs="Arial"/>
                <w:b/>
                <w:i/>
                <w:sz w:val="16"/>
                <w:szCs w:val="24"/>
              </w:rPr>
            </w:pPr>
            <w:proofErr w:type="spellStart"/>
            <w:r w:rsidRPr="00244865">
              <w:rPr>
                <w:rFonts w:ascii="Times New Roman" w:eastAsia="Times New Roman" w:hAnsi="Times New Roman" w:cs="Arial"/>
                <w:b/>
                <w:i/>
                <w:sz w:val="16"/>
                <w:szCs w:val="24"/>
              </w:rPr>
              <w:t>Методы</w:t>
            </w:r>
            <w:proofErr w:type="spellEnd"/>
          </w:p>
        </w:tc>
        <w:tc>
          <w:tcPr>
            <w:tcW w:w="1980" w:type="dxa"/>
            <w:tcBorders>
              <w:left w:val="nil"/>
              <w:bottom w:val="nil"/>
            </w:tcBorders>
            <w:shd w:val="clear" w:color="auto" w:fill="auto"/>
            <w:vAlign w:val="bottom"/>
          </w:tcPr>
          <w:p w14:paraId="3B2D24CE" w14:textId="77777777" w:rsidR="00244865" w:rsidRPr="00244865" w:rsidRDefault="00244865" w:rsidP="00244865">
            <w:pPr>
              <w:autoSpaceDE w:val="0"/>
              <w:autoSpaceDN w:val="0"/>
              <w:adjustRightInd w:val="0"/>
              <w:spacing w:after="0" w:line="182" w:lineRule="exact"/>
              <w:ind w:left="820"/>
              <w:rPr>
                <w:rFonts w:ascii="Times New Roman" w:eastAsia="Times New Roman" w:hAnsi="Times New Roman" w:cs="Arial"/>
                <w:b/>
                <w:i/>
                <w:sz w:val="16"/>
                <w:szCs w:val="24"/>
              </w:rPr>
            </w:pPr>
            <w:proofErr w:type="spellStart"/>
            <w:r w:rsidRPr="00244865">
              <w:rPr>
                <w:rFonts w:ascii="Times New Roman" w:eastAsia="Times New Roman" w:hAnsi="Times New Roman" w:cs="Arial"/>
                <w:b/>
                <w:i/>
                <w:sz w:val="16"/>
                <w:szCs w:val="24"/>
              </w:rPr>
              <w:t>Предполагаем</w:t>
            </w:r>
            <w:proofErr w:type="spellEnd"/>
          </w:p>
        </w:tc>
        <w:tc>
          <w:tcPr>
            <w:tcW w:w="1780" w:type="dxa"/>
            <w:tcBorders>
              <w:left w:val="nil"/>
              <w:bottom w:val="nil"/>
            </w:tcBorders>
            <w:shd w:val="clear" w:color="auto" w:fill="auto"/>
            <w:vAlign w:val="bottom"/>
          </w:tcPr>
          <w:p w14:paraId="4DE9B3B9" w14:textId="77777777" w:rsidR="00244865" w:rsidRPr="00244865" w:rsidRDefault="00244865" w:rsidP="00244865">
            <w:pPr>
              <w:autoSpaceDE w:val="0"/>
              <w:autoSpaceDN w:val="0"/>
              <w:adjustRightInd w:val="0"/>
              <w:spacing w:after="0" w:line="182" w:lineRule="exact"/>
              <w:ind w:left="600"/>
              <w:jc w:val="center"/>
              <w:rPr>
                <w:rFonts w:ascii="Times New Roman" w:eastAsia="Times New Roman" w:hAnsi="Times New Roman" w:cs="Arial"/>
                <w:b/>
                <w:i/>
                <w:w w:val="99"/>
                <w:sz w:val="16"/>
                <w:szCs w:val="24"/>
              </w:rPr>
            </w:pPr>
            <w:proofErr w:type="spellStart"/>
            <w:r w:rsidRPr="00244865">
              <w:rPr>
                <w:rFonts w:ascii="Times New Roman" w:eastAsia="Times New Roman" w:hAnsi="Times New Roman" w:cs="Arial"/>
                <w:b/>
                <w:i/>
                <w:w w:val="99"/>
                <w:sz w:val="16"/>
                <w:szCs w:val="24"/>
              </w:rPr>
              <w:t>Предполага</w:t>
            </w:r>
            <w:proofErr w:type="spellEnd"/>
          </w:p>
        </w:tc>
      </w:tr>
      <w:tr w:rsidR="00244865" w:rsidRPr="00244865" w14:paraId="55D7A1B4" w14:textId="77777777">
        <w:trPr>
          <w:trHeight w:val="185"/>
        </w:trPr>
        <w:tc>
          <w:tcPr>
            <w:tcW w:w="388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42FD3C1D" w14:textId="77777777" w:rsidR="00244865" w:rsidRPr="00244865" w:rsidRDefault="00244865" w:rsidP="00244865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Arial"/>
                <w:sz w:val="16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07F80F76" w14:textId="77777777" w:rsidR="00244865" w:rsidRPr="00244865" w:rsidRDefault="00244865" w:rsidP="00244865">
            <w:pPr>
              <w:autoSpaceDE w:val="0"/>
              <w:autoSpaceDN w:val="0"/>
              <w:adjustRightInd w:val="0"/>
              <w:spacing w:after="0" w:line="240" w:lineRule="atLeast"/>
              <w:ind w:left="480"/>
              <w:rPr>
                <w:rFonts w:ascii="Times New Roman" w:eastAsia="Times New Roman" w:hAnsi="Times New Roman" w:cs="Arial"/>
                <w:b/>
                <w:i/>
                <w:sz w:val="16"/>
                <w:szCs w:val="24"/>
              </w:rPr>
            </w:pPr>
            <w:proofErr w:type="spellStart"/>
            <w:r w:rsidRPr="00244865">
              <w:rPr>
                <w:rFonts w:ascii="Times New Roman" w:eastAsia="Times New Roman" w:hAnsi="Times New Roman" w:cs="Arial"/>
                <w:b/>
                <w:i/>
                <w:sz w:val="16"/>
                <w:szCs w:val="24"/>
              </w:rPr>
              <w:t>исследования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5275DD0F" w14:textId="77777777" w:rsidR="00244865" w:rsidRPr="00244865" w:rsidRDefault="00244865" w:rsidP="0024486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Arial"/>
                <w:b/>
                <w:i/>
                <w:w w:val="99"/>
                <w:sz w:val="16"/>
                <w:szCs w:val="24"/>
              </w:rPr>
            </w:pPr>
            <w:proofErr w:type="spellStart"/>
            <w:r w:rsidRPr="00244865">
              <w:rPr>
                <w:rFonts w:ascii="Times New Roman" w:eastAsia="Times New Roman" w:hAnsi="Times New Roman" w:cs="Arial"/>
                <w:b/>
                <w:i/>
                <w:w w:val="99"/>
                <w:sz w:val="16"/>
                <w:szCs w:val="24"/>
              </w:rPr>
              <w:t>ые</w:t>
            </w:r>
            <w:proofErr w:type="spellEnd"/>
            <w:r w:rsidRPr="00244865">
              <w:rPr>
                <w:rFonts w:ascii="Times New Roman" w:eastAsia="Times New Roman" w:hAnsi="Times New Roman" w:cs="Arial"/>
                <w:b/>
                <w:i/>
                <w:w w:val="99"/>
                <w:sz w:val="16"/>
                <w:szCs w:val="24"/>
              </w:rPr>
              <w:t xml:space="preserve"> </w:t>
            </w:r>
            <w:proofErr w:type="spellStart"/>
            <w:r w:rsidRPr="00244865">
              <w:rPr>
                <w:rFonts w:ascii="Times New Roman" w:eastAsia="Times New Roman" w:hAnsi="Times New Roman" w:cs="Arial"/>
                <w:b/>
                <w:i/>
                <w:w w:val="99"/>
                <w:sz w:val="16"/>
                <w:szCs w:val="24"/>
              </w:rPr>
              <w:t>техники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0EAE7553" w14:textId="77777777" w:rsidR="00244865" w:rsidRPr="00244865" w:rsidRDefault="00244865" w:rsidP="0024486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Arial"/>
                <w:b/>
                <w:i/>
                <w:sz w:val="16"/>
                <w:szCs w:val="24"/>
              </w:rPr>
            </w:pPr>
            <w:proofErr w:type="spellStart"/>
            <w:r w:rsidRPr="00244865">
              <w:rPr>
                <w:rFonts w:ascii="Times New Roman" w:eastAsia="Times New Roman" w:hAnsi="Times New Roman" w:cs="Arial"/>
                <w:b/>
                <w:i/>
                <w:sz w:val="16"/>
                <w:szCs w:val="24"/>
              </w:rPr>
              <w:t>емые</w:t>
            </w:r>
            <w:proofErr w:type="spellEnd"/>
          </w:p>
        </w:tc>
      </w:tr>
      <w:tr w:rsidR="00244865" w:rsidRPr="00244865" w14:paraId="71BF68B4" w14:textId="77777777">
        <w:trPr>
          <w:trHeight w:val="185"/>
        </w:trPr>
        <w:tc>
          <w:tcPr>
            <w:tcW w:w="388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4C636B34" w14:textId="77777777" w:rsidR="00244865" w:rsidRPr="00244865" w:rsidRDefault="00244865" w:rsidP="00244865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Arial"/>
                <w:sz w:val="16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1D148A8D" w14:textId="77777777" w:rsidR="00244865" w:rsidRPr="00244865" w:rsidRDefault="00244865" w:rsidP="00244865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Arial"/>
                <w:sz w:val="16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381402D6" w14:textId="77777777" w:rsidR="00244865" w:rsidRPr="00244865" w:rsidRDefault="00244865" w:rsidP="0024486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Arial"/>
                <w:b/>
                <w:i/>
                <w:sz w:val="16"/>
                <w:szCs w:val="24"/>
              </w:rPr>
            </w:pPr>
            <w:proofErr w:type="spellStart"/>
            <w:r w:rsidRPr="00244865">
              <w:rPr>
                <w:rFonts w:ascii="Times New Roman" w:eastAsia="Times New Roman" w:hAnsi="Times New Roman" w:cs="Arial"/>
                <w:b/>
                <w:i/>
                <w:sz w:val="16"/>
                <w:szCs w:val="24"/>
              </w:rPr>
              <w:t>исследования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72BDADBF" w14:textId="77777777" w:rsidR="00244865" w:rsidRPr="00244865" w:rsidRDefault="00244865" w:rsidP="00244865">
            <w:pPr>
              <w:autoSpaceDE w:val="0"/>
              <w:autoSpaceDN w:val="0"/>
              <w:adjustRightInd w:val="0"/>
              <w:spacing w:after="0" w:line="240" w:lineRule="atLeast"/>
              <w:ind w:left="580"/>
              <w:jc w:val="center"/>
              <w:rPr>
                <w:rFonts w:ascii="Times New Roman" w:eastAsia="Times New Roman" w:hAnsi="Times New Roman" w:cs="Arial"/>
                <w:b/>
                <w:i/>
                <w:w w:val="98"/>
                <w:sz w:val="16"/>
                <w:szCs w:val="24"/>
              </w:rPr>
            </w:pPr>
            <w:proofErr w:type="spellStart"/>
            <w:r w:rsidRPr="00244865">
              <w:rPr>
                <w:rFonts w:ascii="Times New Roman" w:eastAsia="Times New Roman" w:hAnsi="Times New Roman" w:cs="Arial"/>
                <w:b/>
                <w:i/>
                <w:w w:val="98"/>
                <w:sz w:val="16"/>
                <w:szCs w:val="24"/>
              </w:rPr>
              <w:t>средства</w:t>
            </w:r>
            <w:proofErr w:type="spellEnd"/>
          </w:p>
        </w:tc>
      </w:tr>
      <w:tr w:rsidR="00244865" w:rsidRPr="00244865" w14:paraId="2B0D3C35" w14:textId="77777777">
        <w:trPr>
          <w:trHeight w:val="184"/>
        </w:trPr>
        <w:tc>
          <w:tcPr>
            <w:tcW w:w="3880" w:type="dxa"/>
            <w:tcBorders>
              <w:top w:val="nil"/>
            </w:tcBorders>
            <w:shd w:val="clear" w:color="auto" w:fill="auto"/>
            <w:vAlign w:val="bottom"/>
          </w:tcPr>
          <w:p w14:paraId="5720A605" w14:textId="77777777" w:rsidR="00244865" w:rsidRPr="00244865" w:rsidRDefault="00244865" w:rsidP="00244865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Arial"/>
                <w:sz w:val="15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1A8DE58F" w14:textId="77777777" w:rsidR="00244865" w:rsidRPr="00244865" w:rsidRDefault="00244865" w:rsidP="00244865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Arial"/>
                <w:sz w:val="15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50AC6D53" w14:textId="77777777" w:rsidR="00244865" w:rsidRPr="00244865" w:rsidRDefault="00244865" w:rsidP="00244865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Arial"/>
                <w:sz w:val="15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01EAE2D8" w14:textId="77777777" w:rsidR="00244865" w:rsidRPr="00244865" w:rsidRDefault="00244865" w:rsidP="00244865">
            <w:pPr>
              <w:autoSpaceDE w:val="0"/>
              <w:autoSpaceDN w:val="0"/>
              <w:adjustRightInd w:val="0"/>
              <w:spacing w:after="0" w:line="183" w:lineRule="exact"/>
              <w:jc w:val="center"/>
              <w:rPr>
                <w:rFonts w:ascii="Times New Roman" w:eastAsia="Times New Roman" w:hAnsi="Times New Roman" w:cs="Arial"/>
                <w:b/>
                <w:i/>
                <w:w w:val="98"/>
                <w:sz w:val="16"/>
                <w:szCs w:val="24"/>
              </w:rPr>
            </w:pPr>
            <w:proofErr w:type="spellStart"/>
            <w:r w:rsidRPr="00244865">
              <w:rPr>
                <w:rFonts w:ascii="Times New Roman" w:eastAsia="Times New Roman" w:hAnsi="Times New Roman" w:cs="Arial"/>
                <w:b/>
                <w:i/>
                <w:w w:val="98"/>
                <w:sz w:val="16"/>
                <w:szCs w:val="24"/>
              </w:rPr>
              <w:t>исследования</w:t>
            </w:r>
            <w:proofErr w:type="spellEnd"/>
          </w:p>
        </w:tc>
      </w:tr>
      <w:tr w:rsidR="00244865" w:rsidRPr="00244865" w14:paraId="088240FF" w14:textId="77777777">
        <w:trPr>
          <w:trHeight w:val="172"/>
        </w:trPr>
        <w:tc>
          <w:tcPr>
            <w:tcW w:w="3880" w:type="dxa"/>
            <w:tcBorders>
              <w:top w:val="nil"/>
            </w:tcBorders>
            <w:shd w:val="clear" w:color="auto" w:fill="auto"/>
            <w:vAlign w:val="bottom"/>
          </w:tcPr>
          <w:p w14:paraId="35CB7887" w14:textId="77777777" w:rsidR="00244865" w:rsidRPr="00244865" w:rsidRDefault="00244865" w:rsidP="00244865">
            <w:pPr>
              <w:autoSpaceDE w:val="0"/>
              <w:autoSpaceDN w:val="0"/>
              <w:adjustRightInd w:val="0"/>
              <w:spacing w:after="0" w:line="172" w:lineRule="exact"/>
              <w:ind w:left="120"/>
              <w:rPr>
                <w:rFonts w:ascii="Times New Roman" w:eastAsia="Times New Roman" w:hAnsi="Times New Roman" w:cs="Arial"/>
                <w:sz w:val="16"/>
                <w:szCs w:val="24"/>
              </w:rPr>
            </w:pPr>
            <w:proofErr w:type="spellStart"/>
            <w:r w:rsidRPr="00244865">
              <w:rPr>
                <w:rFonts w:ascii="Times New Roman" w:eastAsia="Times New Roman" w:hAnsi="Times New Roman" w:cs="Arial"/>
                <w:sz w:val="16"/>
                <w:szCs w:val="24"/>
              </w:rPr>
              <w:t>Внедрение</w:t>
            </w:r>
            <w:proofErr w:type="spellEnd"/>
            <w:r w:rsidRPr="00244865">
              <w:rPr>
                <w:rFonts w:ascii="Times New Roman" w:eastAsia="Times New Roman" w:hAnsi="Times New Roman" w:cs="Arial"/>
                <w:sz w:val="16"/>
                <w:szCs w:val="24"/>
              </w:rPr>
              <w:t xml:space="preserve"> </w:t>
            </w:r>
            <w:proofErr w:type="spellStart"/>
            <w:r w:rsidRPr="00244865">
              <w:rPr>
                <w:rFonts w:ascii="Times New Roman" w:eastAsia="Times New Roman" w:hAnsi="Times New Roman" w:cs="Arial"/>
                <w:sz w:val="16"/>
                <w:szCs w:val="24"/>
              </w:rPr>
              <w:t>индивидуальных</w:t>
            </w:r>
            <w:proofErr w:type="spellEnd"/>
            <w:r w:rsidRPr="00244865">
              <w:rPr>
                <w:rFonts w:ascii="Times New Roman" w:eastAsia="Times New Roman" w:hAnsi="Times New Roman" w:cs="Arial"/>
                <w:sz w:val="16"/>
                <w:szCs w:val="24"/>
              </w:rPr>
              <w:t xml:space="preserve"> </w:t>
            </w:r>
            <w:proofErr w:type="spellStart"/>
            <w:r w:rsidRPr="00244865">
              <w:rPr>
                <w:rFonts w:ascii="Times New Roman" w:eastAsia="Times New Roman" w:hAnsi="Times New Roman" w:cs="Arial"/>
                <w:sz w:val="16"/>
                <w:szCs w:val="24"/>
              </w:rPr>
              <w:t>траекторий</w:t>
            </w:r>
            <w:proofErr w:type="spellEnd"/>
            <w:r w:rsidRPr="00244865">
              <w:rPr>
                <w:rFonts w:ascii="Times New Roman" w:eastAsia="Times New Roman" w:hAnsi="Times New Roman" w:cs="Arial"/>
                <w:sz w:val="16"/>
                <w:szCs w:val="24"/>
              </w:rPr>
              <w:t xml:space="preserve"> </w:t>
            </w:r>
            <w:proofErr w:type="spellStart"/>
            <w:r w:rsidRPr="00244865">
              <w:rPr>
                <w:rFonts w:ascii="Times New Roman" w:eastAsia="Times New Roman" w:hAnsi="Times New Roman" w:cs="Arial"/>
                <w:sz w:val="16"/>
                <w:szCs w:val="24"/>
              </w:rPr>
              <w:t>обучения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59DB9128" w14:textId="77777777" w:rsidR="00244865" w:rsidRPr="00244865" w:rsidRDefault="00244865" w:rsidP="00244865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Arial"/>
                <w:sz w:val="1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575C9B9F" w14:textId="77777777" w:rsidR="00244865" w:rsidRPr="00244865" w:rsidRDefault="00244865" w:rsidP="00244865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Arial"/>
                <w:sz w:val="1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16CB18C7" w14:textId="77777777" w:rsidR="00244865" w:rsidRPr="00244865" w:rsidRDefault="00244865" w:rsidP="00244865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Arial"/>
                <w:sz w:val="14"/>
                <w:szCs w:val="24"/>
              </w:rPr>
            </w:pPr>
          </w:p>
        </w:tc>
      </w:tr>
      <w:tr w:rsidR="00244865" w:rsidRPr="00EF1DF6" w14:paraId="0D5F0D84" w14:textId="77777777">
        <w:trPr>
          <w:trHeight w:val="174"/>
        </w:trPr>
        <w:tc>
          <w:tcPr>
            <w:tcW w:w="3880" w:type="dxa"/>
            <w:tcBorders>
              <w:top w:val="nil"/>
            </w:tcBorders>
            <w:shd w:val="clear" w:color="auto" w:fill="auto"/>
            <w:vAlign w:val="bottom"/>
          </w:tcPr>
          <w:p w14:paraId="08041AAE" w14:textId="77777777" w:rsidR="00244865" w:rsidRPr="00244865" w:rsidRDefault="00244865" w:rsidP="00244865">
            <w:pPr>
              <w:autoSpaceDE w:val="0"/>
              <w:autoSpaceDN w:val="0"/>
              <w:adjustRightInd w:val="0"/>
              <w:spacing w:after="0" w:line="175" w:lineRule="exact"/>
              <w:ind w:left="120"/>
              <w:rPr>
                <w:rFonts w:ascii="Times New Roman" w:eastAsia="Times New Roman" w:hAnsi="Times New Roman" w:cs="Arial"/>
                <w:sz w:val="16"/>
                <w:szCs w:val="24"/>
                <w:lang w:val="ru-RU"/>
              </w:rPr>
            </w:pPr>
            <w:r w:rsidRPr="00244865">
              <w:rPr>
                <w:rFonts w:ascii="Times New Roman" w:eastAsia="Times New Roman" w:hAnsi="Times New Roman" w:cs="Arial"/>
                <w:sz w:val="16"/>
                <w:szCs w:val="24"/>
                <w:lang w:val="ru-RU"/>
              </w:rPr>
              <w:t>Внедрение гендерного подхода к обучению</w:t>
            </w:r>
          </w:p>
        </w:tc>
        <w:tc>
          <w:tcPr>
            <w:tcW w:w="1960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208046DA" w14:textId="77777777" w:rsidR="00244865" w:rsidRPr="00244865" w:rsidRDefault="00244865" w:rsidP="00244865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Arial"/>
                <w:sz w:val="15"/>
                <w:szCs w:val="24"/>
                <w:lang w:val="ru-RU"/>
              </w:rPr>
            </w:pPr>
          </w:p>
        </w:tc>
        <w:tc>
          <w:tcPr>
            <w:tcW w:w="1980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742AD12A" w14:textId="77777777" w:rsidR="00244865" w:rsidRPr="00244865" w:rsidRDefault="00244865" w:rsidP="00244865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Arial"/>
                <w:sz w:val="15"/>
                <w:szCs w:val="24"/>
                <w:lang w:val="ru-RU"/>
              </w:rPr>
            </w:pPr>
          </w:p>
        </w:tc>
        <w:tc>
          <w:tcPr>
            <w:tcW w:w="1780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29A72C66" w14:textId="77777777" w:rsidR="00244865" w:rsidRPr="00244865" w:rsidRDefault="00244865" w:rsidP="00244865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Arial"/>
                <w:sz w:val="15"/>
                <w:szCs w:val="24"/>
                <w:lang w:val="ru-RU"/>
              </w:rPr>
            </w:pPr>
          </w:p>
        </w:tc>
      </w:tr>
      <w:tr w:rsidR="00244865" w:rsidRPr="00244865" w14:paraId="211518B7" w14:textId="77777777">
        <w:trPr>
          <w:trHeight w:val="174"/>
        </w:trPr>
        <w:tc>
          <w:tcPr>
            <w:tcW w:w="3880" w:type="dxa"/>
            <w:tcBorders>
              <w:top w:val="nil"/>
            </w:tcBorders>
            <w:shd w:val="clear" w:color="auto" w:fill="auto"/>
            <w:vAlign w:val="bottom"/>
          </w:tcPr>
          <w:p w14:paraId="129626DF" w14:textId="77777777" w:rsidR="00244865" w:rsidRPr="00244865" w:rsidRDefault="00244865" w:rsidP="00244865">
            <w:pPr>
              <w:autoSpaceDE w:val="0"/>
              <w:autoSpaceDN w:val="0"/>
              <w:adjustRightInd w:val="0"/>
              <w:spacing w:after="0" w:line="175" w:lineRule="exact"/>
              <w:ind w:left="120"/>
              <w:rPr>
                <w:rFonts w:ascii="Times New Roman" w:eastAsia="Times New Roman" w:hAnsi="Times New Roman" w:cs="Arial"/>
                <w:sz w:val="16"/>
                <w:szCs w:val="24"/>
              </w:rPr>
            </w:pPr>
            <w:proofErr w:type="spellStart"/>
            <w:r w:rsidRPr="00244865">
              <w:rPr>
                <w:rFonts w:ascii="Times New Roman" w:eastAsia="Times New Roman" w:hAnsi="Times New Roman" w:cs="Arial"/>
                <w:sz w:val="16"/>
                <w:szCs w:val="24"/>
              </w:rPr>
              <w:t>Внедрение</w:t>
            </w:r>
            <w:proofErr w:type="spellEnd"/>
            <w:r w:rsidRPr="00244865">
              <w:rPr>
                <w:rFonts w:ascii="Times New Roman" w:eastAsia="Times New Roman" w:hAnsi="Times New Roman" w:cs="Arial"/>
                <w:sz w:val="16"/>
                <w:szCs w:val="24"/>
              </w:rPr>
              <w:t xml:space="preserve"> </w:t>
            </w:r>
            <w:proofErr w:type="spellStart"/>
            <w:r w:rsidRPr="00244865">
              <w:rPr>
                <w:rFonts w:ascii="Times New Roman" w:eastAsia="Times New Roman" w:hAnsi="Times New Roman" w:cs="Arial"/>
                <w:sz w:val="16"/>
                <w:szCs w:val="24"/>
              </w:rPr>
              <w:t>методики</w:t>
            </w:r>
            <w:proofErr w:type="spellEnd"/>
            <w:r w:rsidRPr="00244865">
              <w:rPr>
                <w:rFonts w:ascii="Times New Roman" w:eastAsia="Times New Roman" w:hAnsi="Times New Roman" w:cs="Arial"/>
                <w:sz w:val="16"/>
                <w:szCs w:val="24"/>
              </w:rPr>
              <w:t xml:space="preserve"> </w:t>
            </w:r>
            <w:proofErr w:type="spellStart"/>
            <w:r w:rsidRPr="00244865">
              <w:rPr>
                <w:rFonts w:ascii="Times New Roman" w:eastAsia="Times New Roman" w:hAnsi="Times New Roman" w:cs="Arial"/>
                <w:sz w:val="16"/>
                <w:szCs w:val="24"/>
              </w:rPr>
              <w:t>коллективного</w:t>
            </w:r>
            <w:proofErr w:type="spellEnd"/>
            <w:r w:rsidRPr="00244865">
              <w:rPr>
                <w:rFonts w:ascii="Times New Roman" w:eastAsia="Times New Roman" w:hAnsi="Times New Roman" w:cs="Arial"/>
                <w:sz w:val="16"/>
                <w:szCs w:val="24"/>
              </w:rPr>
              <w:t xml:space="preserve"> </w:t>
            </w:r>
            <w:proofErr w:type="spellStart"/>
            <w:r w:rsidRPr="00244865">
              <w:rPr>
                <w:rFonts w:ascii="Times New Roman" w:eastAsia="Times New Roman" w:hAnsi="Times New Roman" w:cs="Arial"/>
                <w:sz w:val="16"/>
                <w:szCs w:val="24"/>
              </w:rPr>
              <w:t>обучения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255DE90B" w14:textId="77777777" w:rsidR="00244865" w:rsidRPr="00244865" w:rsidRDefault="00244865" w:rsidP="00244865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Arial"/>
                <w:sz w:val="15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1EC20F09" w14:textId="77777777" w:rsidR="00244865" w:rsidRPr="00244865" w:rsidRDefault="00244865" w:rsidP="00244865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Arial"/>
                <w:sz w:val="15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15C77D0D" w14:textId="77777777" w:rsidR="00244865" w:rsidRPr="00244865" w:rsidRDefault="00244865" w:rsidP="00244865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Arial"/>
                <w:sz w:val="15"/>
                <w:szCs w:val="24"/>
              </w:rPr>
            </w:pPr>
          </w:p>
        </w:tc>
      </w:tr>
      <w:tr w:rsidR="00244865" w:rsidRPr="00244865" w14:paraId="2769AC7D" w14:textId="77777777">
        <w:trPr>
          <w:trHeight w:val="173"/>
        </w:trPr>
        <w:tc>
          <w:tcPr>
            <w:tcW w:w="3880" w:type="dxa"/>
            <w:tcBorders>
              <w:top w:val="nil"/>
            </w:tcBorders>
            <w:shd w:val="clear" w:color="auto" w:fill="auto"/>
            <w:vAlign w:val="bottom"/>
          </w:tcPr>
          <w:p w14:paraId="4161F8C6" w14:textId="77777777" w:rsidR="00244865" w:rsidRPr="00244865" w:rsidRDefault="00244865" w:rsidP="00244865">
            <w:pPr>
              <w:autoSpaceDE w:val="0"/>
              <w:autoSpaceDN w:val="0"/>
              <w:adjustRightInd w:val="0"/>
              <w:spacing w:after="0" w:line="173" w:lineRule="exact"/>
              <w:ind w:left="120"/>
              <w:rPr>
                <w:rFonts w:ascii="Times New Roman" w:eastAsia="Times New Roman" w:hAnsi="Times New Roman" w:cs="Arial"/>
                <w:sz w:val="16"/>
                <w:szCs w:val="24"/>
              </w:rPr>
            </w:pPr>
            <w:proofErr w:type="spellStart"/>
            <w:r w:rsidRPr="00244865">
              <w:rPr>
                <w:rFonts w:ascii="Times New Roman" w:eastAsia="Times New Roman" w:hAnsi="Times New Roman" w:cs="Arial"/>
                <w:sz w:val="16"/>
                <w:szCs w:val="24"/>
              </w:rPr>
              <w:t>Внедрение</w:t>
            </w:r>
            <w:proofErr w:type="spellEnd"/>
            <w:r w:rsidRPr="00244865">
              <w:rPr>
                <w:rFonts w:ascii="Times New Roman" w:eastAsia="Times New Roman" w:hAnsi="Times New Roman" w:cs="Arial"/>
                <w:sz w:val="16"/>
                <w:szCs w:val="24"/>
              </w:rPr>
              <w:t xml:space="preserve"> </w:t>
            </w:r>
            <w:proofErr w:type="spellStart"/>
            <w:r w:rsidRPr="00244865">
              <w:rPr>
                <w:rFonts w:ascii="Times New Roman" w:eastAsia="Times New Roman" w:hAnsi="Times New Roman" w:cs="Arial"/>
                <w:sz w:val="16"/>
                <w:szCs w:val="24"/>
              </w:rPr>
              <w:t>проектноподхода</w:t>
            </w:r>
            <w:proofErr w:type="spellEnd"/>
            <w:r w:rsidRPr="00244865">
              <w:rPr>
                <w:rFonts w:ascii="Times New Roman" w:eastAsia="Times New Roman" w:hAnsi="Times New Roman" w:cs="Arial"/>
                <w:sz w:val="16"/>
                <w:szCs w:val="24"/>
              </w:rPr>
              <w:t xml:space="preserve"> к </w:t>
            </w:r>
            <w:proofErr w:type="spellStart"/>
            <w:r w:rsidRPr="00244865">
              <w:rPr>
                <w:rFonts w:ascii="Times New Roman" w:eastAsia="Times New Roman" w:hAnsi="Times New Roman" w:cs="Arial"/>
                <w:sz w:val="16"/>
                <w:szCs w:val="24"/>
              </w:rPr>
              <w:t>обучению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6691AB07" w14:textId="77777777" w:rsidR="00244865" w:rsidRPr="00244865" w:rsidRDefault="00244865" w:rsidP="00244865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Arial"/>
                <w:sz w:val="15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7D5B2958" w14:textId="77777777" w:rsidR="00244865" w:rsidRPr="00244865" w:rsidRDefault="00244865" w:rsidP="00244865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Arial"/>
                <w:sz w:val="15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2D4E1433" w14:textId="77777777" w:rsidR="00244865" w:rsidRPr="00244865" w:rsidRDefault="00244865" w:rsidP="00244865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Arial"/>
                <w:sz w:val="15"/>
                <w:szCs w:val="24"/>
              </w:rPr>
            </w:pPr>
          </w:p>
        </w:tc>
      </w:tr>
      <w:tr w:rsidR="00244865" w:rsidRPr="00244865" w14:paraId="6A419D58" w14:textId="77777777">
        <w:trPr>
          <w:trHeight w:val="174"/>
        </w:trPr>
        <w:tc>
          <w:tcPr>
            <w:tcW w:w="3880" w:type="dxa"/>
            <w:tcBorders>
              <w:top w:val="nil"/>
            </w:tcBorders>
            <w:shd w:val="clear" w:color="auto" w:fill="auto"/>
            <w:vAlign w:val="bottom"/>
          </w:tcPr>
          <w:p w14:paraId="1C0B0796" w14:textId="77777777" w:rsidR="00244865" w:rsidRPr="00244865" w:rsidRDefault="00244865" w:rsidP="00244865">
            <w:pPr>
              <w:autoSpaceDE w:val="0"/>
              <w:autoSpaceDN w:val="0"/>
              <w:adjustRightInd w:val="0"/>
              <w:spacing w:after="0" w:line="175" w:lineRule="exact"/>
              <w:ind w:left="840"/>
              <w:rPr>
                <w:rFonts w:ascii="Times New Roman" w:eastAsia="Times New Roman" w:hAnsi="Times New Roman" w:cs="Arial"/>
                <w:sz w:val="16"/>
                <w:szCs w:val="24"/>
              </w:rPr>
            </w:pPr>
            <w:r w:rsidRPr="00244865">
              <w:rPr>
                <w:rFonts w:ascii="Times New Roman" w:eastAsia="Times New Roman" w:hAnsi="Times New Roman" w:cs="Arial"/>
                <w:sz w:val="16"/>
                <w:szCs w:val="24"/>
              </w:rPr>
              <w:t>…</w:t>
            </w:r>
          </w:p>
        </w:tc>
        <w:tc>
          <w:tcPr>
            <w:tcW w:w="1960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6E2EC69A" w14:textId="77777777" w:rsidR="00244865" w:rsidRPr="00244865" w:rsidRDefault="00244865" w:rsidP="00244865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Arial"/>
                <w:sz w:val="15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1385FC3B" w14:textId="77777777" w:rsidR="00244865" w:rsidRPr="00244865" w:rsidRDefault="00244865" w:rsidP="00244865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Arial"/>
                <w:sz w:val="15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162A27B2" w14:textId="77777777" w:rsidR="00244865" w:rsidRPr="00244865" w:rsidRDefault="00244865" w:rsidP="00244865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Arial"/>
                <w:sz w:val="15"/>
                <w:szCs w:val="24"/>
              </w:rPr>
            </w:pPr>
          </w:p>
        </w:tc>
      </w:tr>
    </w:tbl>
    <w:p w14:paraId="723E3652" w14:textId="77777777" w:rsidR="00244865" w:rsidRPr="00244865" w:rsidRDefault="00244865" w:rsidP="00244865">
      <w:pPr>
        <w:autoSpaceDE w:val="0"/>
        <w:autoSpaceDN w:val="0"/>
        <w:adjustRightInd w:val="0"/>
        <w:spacing w:after="0" w:line="235" w:lineRule="auto"/>
        <w:ind w:left="980"/>
        <w:rPr>
          <w:rFonts w:ascii="Times New Roman" w:eastAsia="Times New Roman" w:hAnsi="Times New Roman" w:cs="Arial"/>
          <w:b/>
          <w:i/>
          <w:sz w:val="24"/>
          <w:szCs w:val="24"/>
        </w:rPr>
      </w:pPr>
      <w:proofErr w:type="spellStart"/>
      <w:r w:rsidRPr="00244865">
        <w:rPr>
          <w:rFonts w:ascii="Times New Roman" w:eastAsia="Times New Roman" w:hAnsi="Times New Roman" w:cs="Arial"/>
          <w:b/>
          <w:i/>
          <w:sz w:val="24"/>
          <w:szCs w:val="24"/>
        </w:rPr>
        <w:t>Задание</w:t>
      </w:r>
      <w:proofErr w:type="spellEnd"/>
      <w:r w:rsidRPr="00244865">
        <w:rPr>
          <w:rFonts w:ascii="Times New Roman" w:eastAsia="Times New Roman" w:hAnsi="Times New Roman" w:cs="Arial"/>
          <w:b/>
          <w:i/>
          <w:sz w:val="24"/>
          <w:szCs w:val="24"/>
        </w:rPr>
        <w:t xml:space="preserve"> 3.</w:t>
      </w:r>
    </w:p>
    <w:p w14:paraId="57B6E392" w14:textId="77777777" w:rsidR="00244865" w:rsidRPr="00244865" w:rsidRDefault="00244865" w:rsidP="00244865">
      <w:pPr>
        <w:autoSpaceDE w:val="0"/>
        <w:autoSpaceDN w:val="0"/>
        <w:adjustRightInd w:val="0"/>
        <w:spacing w:after="0" w:line="8" w:lineRule="exact"/>
        <w:rPr>
          <w:rFonts w:ascii="Times New Roman" w:eastAsia="Times New Roman" w:hAnsi="Times New Roman" w:cs="Arial"/>
          <w:sz w:val="20"/>
          <w:szCs w:val="24"/>
        </w:rPr>
      </w:pPr>
    </w:p>
    <w:p w14:paraId="1E453494" w14:textId="70700F03" w:rsidR="00244865" w:rsidRPr="00244865" w:rsidRDefault="00244865" w:rsidP="00244865">
      <w:pPr>
        <w:autoSpaceDE w:val="0"/>
        <w:autoSpaceDN w:val="0"/>
        <w:adjustRightInd w:val="0"/>
        <w:spacing w:after="0" w:line="234" w:lineRule="auto"/>
        <w:ind w:left="260" w:right="140" w:firstLine="708"/>
        <w:jc w:val="both"/>
        <w:rPr>
          <w:rFonts w:ascii="Times New Roman" w:eastAsia="Times New Roman" w:hAnsi="Times New Roman" w:cs="Arial"/>
          <w:sz w:val="24"/>
          <w:szCs w:val="24"/>
          <w:lang w:val="ru-RU"/>
        </w:rPr>
      </w:pPr>
      <w:r w:rsidRPr="00244865">
        <w:rPr>
          <w:rFonts w:ascii="Times New Roman" w:eastAsia="Times New Roman" w:hAnsi="Times New Roman" w:cs="Arial"/>
          <w:sz w:val="24"/>
          <w:szCs w:val="24"/>
          <w:lang w:val="ru-RU"/>
        </w:rPr>
        <w:t xml:space="preserve">Составьте </w:t>
      </w:r>
      <w:r w:rsidRPr="00244865">
        <w:rPr>
          <w:rFonts w:ascii="Times New Roman" w:eastAsia="Times New Roman" w:hAnsi="Times New Roman" w:cs="Arial"/>
          <w:i/>
          <w:sz w:val="24"/>
          <w:szCs w:val="24"/>
          <w:lang w:val="ru-RU"/>
        </w:rPr>
        <w:t>программу</w:t>
      </w:r>
      <w:r w:rsidRPr="00244865">
        <w:rPr>
          <w:rFonts w:ascii="Times New Roman" w:eastAsia="Times New Roman" w:hAnsi="Times New Roman" w:cs="Arial"/>
          <w:sz w:val="24"/>
          <w:szCs w:val="24"/>
          <w:lang w:val="ru-RU"/>
        </w:rPr>
        <w:t xml:space="preserve"> наблюдения за интересующим Вас явлением, подлежащем последующему изучению.</w:t>
      </w:r>
    </w:p>
    <w:p w14:paraId="5FFED1C1" w14:textId="77777777" w:rsidR="00244865" w:rsidRPr="00244865" w:rsidRDefault="00244865" w:rsidP="00244865">
      <w:pPr>
        <w:autoSpaceDE w:val="0"/>
        <w:autoSpaceDN w:val="0"/>
        <w:adjustRightInd w:val="0"/>
        <w:spacing w:after="0" w:line="282" w:lineRule="exact"/>
        <w:rPr>
          <w:rFonts w:ascii="Times New Roman" w:eastAsia="Times New Roman" w:hAnsi="Times New Roman" w:cs="Arial"/>
          <w:sz w:val="20"/>
          <w:szCs w:val="24"/>
          <w:lang w:val="ru-RU"/>
        </w:rPr>
      </w:pPr>
    </w:p>
    <w:p w14:paraId="4DC1B799" w14:textId="77777777" w:rsidR="00244865" w:rsidRPr="00244865" w:rsidRDefault="00244865" w:rsidP="00244865">
      <w:pPr>
        <w:autoSpaceDE w:val="0"/>
        <w:autoSpaceDN w:val="0"/>
        <w:adjustRightInd w:val="0"/>
        <w:spacing w:after="0" w:line="240" w:lineRule="atLeast"/>
        <w:ind w:left="980"/>
        <w:rPr>
          <w:rFonts w:ascii="Times New Roman" w:eastAsia="Times New Roman" w:hAnsi="Times New Roman" w:cs="Arial"/>
          <w:b/>
          <w:i/>
          <w:sz w:val="24"/>
          <w:szCs w:val="24"/>
          <w:lang w:val="ru-RU"/>
        </w:rPr>
      </w:pPr>
      <w:r w:rsidRPr="00244865">
        <w:rPr>
          <w:rFonts w:ascii="Times New Roman" w:eastAsia="Times New Roman" w:hAnsi="Times New Roman" w:cs="Arial"/>
          <w:b/>
          <w:i/>
          <w:sz w:val="24"/>
          <w:szCs w:val="24"/>
          <w:lang w:val="ru-RU"/>
        </w:rPr>
        <w:t>Тема 2.4. Применение логических законов и правил.</w:t>
      </w:r>
    </w:p>
    <w:p w14:paraId="1BAD444C" w14:textId="77777777" w:rsidR="00244865" w:rsidRPr="00244865" w:rsidRDefault="00244865" w:rsidP="00244865">
      <w:pPr>
        <w:autoSpaceDE w:val="0"/>
        <w:autoSpaceDN w:val="0"/>
        <w:adjustRightInd w:val="0"/>
        <w:spacing w:after="0" w:line="235" w:lineRule="auto"/>
        <w:ind w:left="980"/>
        <w:rPr>
          <w:rFonts w:ascii="Times New Roman" w:eastAsia="Times New Roman" w:hAnsi="Times New Roman" w:cs="Arial"/>
          <w:sz w:val="24"/>
          <w:szCs w:val="24"/>
          <w:lang w:val="ru-RU"/>
        </w:rPr>
      </w:pPr>
      <w:r w:rsidRPr="00244865">
        <w:rPr>
          <w:rFonts w:ascii="Times New Roman" w:eastAsia="Times New Roman" w:hAnsi="Times New Roman" w:cs="Arial"/>
          <w:b/>
          <w:i/>
          <w:sz w:val="24"/>
          <w:szCs w:val="24"/>
          <w:lang w:val="ru-RU"/>
        </w:rPr>
        <w:t xml:space="preserve">Основные понятия: </w:t>
      </w:r>
      <w:r w:rsidRPr="00244865">
        <w:rPr>
          <w:rFonts w:ascii="Times New Roman" w:eastAsia="Times New Roman" w:hAnsi="Times New Roman" w:cs="Arial"/>
          <w:sz w:val="24"/>
          <w:szCs w:val="24"/>
          <w:lang w:val="ru-RU"/>
        </w:rPr>
        <w:t>Логические законы.</w:t>
      </w:r>
      <w:r w:rsidRPr="00244865">
        <w:rPr>
          <w:rFonts w:ascii="Times New Roman" w:eastAsia="Times New Roman" w:hAnsi="Times New Roman" w:cs="Arial"/>
          <w:b/>
          <w:i/>
          <w:sz w:val="24"/>
          <w:szCs w:val="24"/>
          <w:lang w:val="ru-RU"/>
        </w:rPr>
        <w:t xml:space="preserve"> </w:t>
      </w:r>
      <w:r w:rsidRPr="00244865">
        <w:rPr>
          <w:rFonts w:ascii="Times New Roman" w:eastAsia="Times New Roman" w:hAnsi="Times New Roman" w:cs="Arial"/>
          <w:sz w:val="24"/>
          <w:szCs w:val="24"/>
          <w:lang w:val="ru-RU"/>
        </w:rPr>
        <w:t>Логические</w:t>
      </w:r>
      <w:r w:rsidRPr="00244865">
        <w:rPr>
          <w:rFonts w:ascii="Times New Roman" w:eastAsia="Times New Roman" w:hAnsi="Times New Roman" w:cs="Arial"/>
          <w:sz w:val="20"/>
          <w:szCs w:val="24"/>
          <w:lang w:val="ru-RU"/>
        </w:rPr>
        <w:tab/>
      </w:r>
      <w:r w:rsidRPr="00244865">
        <w:rPr>
          <w:rFonts w:ascii="Times New Roman" w:eastAsia="Times New Roman" w:hAnsi="Times New Roman" w:cs="Arial"/>
          <w:sz w:val="24"/>
          <w:szCs w:val="24"/>
          <w:lang w:val="ru-RU"/>
        </w:rPr>
        <w:t>средства. Умозаключения.</w:t>
      </w:r>
    </w:p>
    <w:p w14:paraId="6121D7AC" w14:textId="77777777" w:rsidR="00244865" w:rsidRPr="00244865" w:rsidRDefault="00244865" w:rsidP="00244865">
      <w:pPr>
        <w:autoSpaceDE w:val="0"/>
        <w:autoSpaceDN w:val="0"/>
        <w:adjustRightInd w:val="0"/>
        <w:spacing w:after="0" w:line="1" w:lineRule="exact"/>
        <w:rPr>
          <w:rFonts w:ascii="Times New Roman" w:eastAsia="Times New Roman" w:hAnsi="Times New Roman" w:cs="Arial"/>
          <w:sz w:val="20"/>
          <w:szCs w:val="24"/>
          <w:lang w:val="ru-RU"/>
        </w:rPr>
      </w:pPr>
    </w:p>
    <w:p w14:paraId="6A5BC6EF" w14:textId="77777777" w:rsidR="00244865" w:rsidRPr="00244865" w:rsidRDefault="00244865" w:rsidP="00244865">
      <w:pPr>
        <w:autoSpaceDE w:val="0"/>
        <w:autoSpaceDN w:val="0"/>
        <w:adjustRightInd w:val="0"/>
        <w:spacing w:after="0" w:line="240" w:lineRule="atLeast"/>
        <w:ind w:left="260"/>
        <w:rPr>
          <w:rFonts w:ascii="Times New Roman" w:eastAsia="Times New Roman" w:hAnsi="Times New Roman" w:cs="Arial"/>
          <w:sz w:val="24"/>
          <w:szCs w:val="24"/>
          <w:lang w:val="ru-RU"/>
        </w:rPr>
      </w:pPr>
      <w:r w:rsidRPr="00244865">
        <w:rPr>
          <w:rFonts w:ascii="Times New Roman" w:eastAsia="Times New Roman" w:hAnsi="Times New Roman" w:cs="Arial"/>
          <w:sz w:val="24"/>
          <w:szCs w:val="24"/>
          <w:lang w:val="ru-RU"/>
        </w:rPr>
        <w:t>Дедукция. Индукция.</w:t>
      </w:r>
    </w:p>
    <w:p w14:paraId="5DEBBCC7" w14:textId="77777777" w:rsidR="00244865" w:rsidRPr="00244865" w:rsidRDefault="00244865" w:rsidP="00244865">
      <w:pPr>
        <w:autoSpaceDE w:val="0"/>
        <w:autoSpaceDN w:val="0"/>
        <w:adjustRightInd w:val="0"/>
        <w:spacing w:after="0" w:line="5" w:lineRule="exact"/>
        <w:rPr>
          <w:rFonts w:ascii="Times New Roman" w:eastAsia="Times New Roman" w:hAnsi="Times New Roman" w:cs="Arial"/>
          <w:sz w:val="20"/>
          <w:szCs w:val="24"/>
          <w:lang w:val="ru-RU"/>
        </w:rPr>
      </w:pPr>
    </w:p>
    <w:p w14:paraId="37B60518" w14:textId="77777777" w:rsidR="00244865" w:rsidRPr="00244865" w:rsidRDefault="00244865" w:rsidP="00244865">
      <w:pPr>
        <w:autoSpaceDE w:val="0"/>
        <w:autoSpaceDN w:val="0"/>
        <w:adjustRightInd w:val="0"/>
        <w:spacing w:after="0" w:line="240" w:lineRule="atLeast"/>
        <w:ind w:left="980"/>
        <w:rPr>
          <w:rFonts w:ascii="Times New Roman" w:eastAsia="Times New Roman" w:hAnsi="Times New Roman" w:cs="Arial"/>
          <w:b/>
          <w:i/>
          <w:sz w:val="24"/>
          <w:szCs w:val="24"/>
          <w:lang w:val="ru-RU"/>
        </w:rPr>
      </w:pPr>
      <w:r w:rsidRPr="00244865">
        <w:rPr>
          <w:rFonts w:ascii="Times New Roman" w:eastAsia="Times New Roman" w:hAnsi="Times New Roman" w:cs="Arial"/>
          <w:b/>
          <w:i/>
          <w:sz w:val="24"/>
          <w:szCs w:val="24"/>
          <w:lang w:val="ru-RU"/>
        </w:rPr>
        <w:t>Вопросы для самостоятельной подготовки и самопроверки</w:t>
      </w:r>
    </w:p>
    <w:p w14:paraId="5CEE4BA6" w14:textId="77777777" w:rsidR="00244865" w:rsidRPr="00244865" w:rsidRDefault="00244865" w:rsidP="00244865">
      <w:pPr>
        <w:autoSpaceDE w:val="0"/>
        <w:autoSpaceDN w:val="0"/>
        <w:adjustRightInd w:val="0"/>
        <w:spacing w:after="0" w:line="8" w:lineRule="exact"/>
        <w:rPr>
          <w:rFonts w:ascii="Times New Roman" w:eastAsia="Times New Roman" w:hAnsi="Times New Roman" w:cs="Arial"/>
          <w:sz w:val="20"/>
          <w:szCs w:val="24"/>
          <w:lang w:val="ru-RU"/>
        </w:rPr>
      </w:pPr>
    </w:p>
    <w:p w14:paraId="3CD908A8" w14:textId="77777777" w:rsidR="00244865" w:rsidRPr="00244865" w:rsidRDefault="00244865" w:rsidP="00244865">
      <w:pPr>
        <w:numPr>
          <w:ilvl w:val="0"/>
          <w:numId w:val="9"/>
        </w:numPr>
        <w:autoSpaceDE w:val="0"/>
        <w:autoSpaceDN w:val="0"/>
        <w:adjustRightInd w:val="0"/>
        <w:spacing w:after="0" w:line="236" w:lineRule="auto"/>
        <w:ind w:left="260" w:right="140" w:firstLine="710"/>
        <w:jc w:val="both"/>
        <w:rPr>
          <w:rFonts w:ascii="Times New Roman" w:eastAsia="Times New Roman" w:hAnsi="Times New Roman" w:cs="Arial"/>
          <w:sz w:val="24"/>
          <w:szCs w:val="24"/>
          <w:lang w:val="ru-RU"/>
        </w:rPr>
      </w:pPr>
      <w:r w:rsidRPr="00244865">
        <w:rPr>
          <w:rFonts w:ascii="Times New Roman" w:eastAsia="Times New Roman" w:hAnsi="Times New Roman" w:cs="Arial"/>
          <w:sz w:val="24"/>
          <w:szCs w:val="24"/>
          <w:lang w:val="ru-RU"/>
        </w:rPr>
        <w:t>Как Вы планируете использовать законы тождества, противоречия, исключение третьего в своей исследовательской деятельности (результаты оформите в таблицу, выполнив задание 1)?</w:t>
      </w:r>
    </w:p>
    <w:p w14:paraId="6D2DD757" w14:textId="77777777" w:rsidR="00244865" w:rsidRPr="00244865" w:rsidRDefault="00244865" w:rsidP="00244865">
      <w:pPr>
        <w:autoSpaceDE w:val="0"/>
        <w:autoSpaceDN w:val="0"/>
        <w:adjustRightInd w:val="0"/>
        <w:spacing w:after="0" w:line="13" w:lineRule="exact"/>
        <w:rPr>
          <w:rFonts w:ascii="Times New Roman" w:eastAsia="Times New Roman" w:hAnsi="Times New Roman" w:cs="Arial"/>
          <w:sz w:val="24"/>
          <w:szCs w:val="24"/>
          <w:lang w:val="ru-RU"/>
        </w:rPr>
      </w:pPr>
    </w:p>
    <w:p w14:paraId="12AB1B4C" w14:textId="77777777" w:rsidR="00244865" w:rsidRPr="00244865" w:rsidRDefault="00244865" w:rsidP="00244865">
      <w:pPr>
        <w:numPr>
          <w:ilvl w:val="0"/>
          <w:numId w:val="9"/>
        </w:numPr>
        <w:autoSpaceDE w:val="0"/>
        <w:autoSpaceDN w:val="0"/>
        <w:adjustRightInd w:val="0"/>
        <w:spacing w:after="0" w:line="234" w:lineRule="auto"/>
        <w:ind w:left="260" w:right="140" w:firstLine="710"/>
        <w:rPr>
          <w:rFonts w:ascii="Times New Roman" w:eastAsia="Times New Roman" w:hAnsi="Times New Roman" w:cs="Arial"/>
          <w:sz w:val="24"/>
          <w:szCs w:val="24"/>
          <w:lang w:val="ru-RU"/>
        </w:rPr>
      </w:pPr>
      <w:r w:rsidRPr="00244865">
        <w:rPr>
          <w:rFonts w:ascii="Times New Roman" w:eastAsia="Times New Roman" w:hAnsi="Times New Roman" w:cs="Arial"/>
          <w:sz w:val="24"/>
          <w:szCs w:val="24"/>
          <w:lang w:val="ru-RU"/>
        </w:rPr>
        <w:t>Какие способы проверки дедуктивных умозаключений наиболее для Вашего исследования?</w:t>
      </w:r>
    </w:p>
    <w:p w14:paraId="4942DB4C" w14:textId="77777777" w:rsidR="00244865" w:rsidRPr="00244865" w:rsidRDefault="00244865" w:rsidP="00244865">
      <w:pPr>
        <w:autoSpaceDE w:val="0"/>
        <w:autoSpaceDN w:val="0"/>
        <w:adjustRightInd w:val="0"/>
        <w:spacing w:after="0" w:line="13" w:lineRule="exact"/>
        <w:rPr>
          <w:rFonts w:ascii="Times New Roman" w:eastAsia="Times New Roman" w:hAnsi="Times New Roman" w:cs="Arial"/>
          <w:sz w:val="24"/>
          <w:szCs w:val="24"/>
          <w:lang w:val="ru-RU"/>
        </w:rPr>
      </w:pPr>
    </w:p>
    <w:p w14:paraId="24E3BE4A" w14:textId="77777777" w:rsidR="00244865" w:rsidRPr="00244865" w:rsidRDefault="00244865" w:rsidP="00244865">
      <w:pPr>
        <w:numPr>
          <w:ilvl w:val="0"/>
          <w:numId w:val="10"/>
        </w:numPr>
        <w:autoSpaceDE w:val="0"/>
        <w:autoSpaceDN w:val="0"/>
        <w:adjustRightInd w:val="0"/>
        <w:spacing w:after="0" w:line="234" w:lineRule="auto"/>
        <w:ind w:left="260" w:right="140" w:firstLine="710"/>
        <w:rPr>
          <w:rFonts w:ascii="Times New Roman" w:eastAsia="Times New Roman" w:hAnsi="Times New Roman" w:cs="Arial"/>
          <w:sz w:val="24"/>
          <w:szCs w:val="24"/>
          <w:lang w:val="ru-RU"/>
        </w:rPr>
      </w:pPr>
      <w:r w:rsidRPr="00244865">
        <w:rPr>
          <w:rFonts w:ascii="Times New Roman" w:eastAsia="Times New Roman" w:hAnsi="Times New Roman" w:cs="Arial"/>
          <w:sz w:val="24"/>
          <w:szCs w:val="24"/>
          <w:lang w:val="ru-RU"/>
        </w:rPr>
        <w:t>Каким образом Вы можете аргументировать актуальность проблемы и новизну Вашего исследовательского подхода?</w:t>
      </w:r>
    </w:p>
    <w:p w14:paraId="5007E1E4" w14:textId="77777777" w:rsidR="00244865" w:rsidRPr="00244865" w:rsidRDefault="00244865" w:rsidP="00244865">
      <w:pPr>
        <w:autoSpaceDE w:val="0"/>
        <w:autoSpaceDN w:val="0"/>
        <w:adjustRightInd w:val="0"/>
        <w:spacing w:after="0" w:line="6" w:lineRule="exact"/>
        <w:rPr>
          <w:rFonts w:ascii="Times New Roman" w:eastAsia="Times New Roman" w:hAnsi="Times New Roman" w:cs="Arial"/>
          <w:sz w:val="24"/>
          <w:szCs w:val="24"/>
          <w:lang w:val="ru-RU"/>
        </w:rPr>
      </w:pPr>
    </w:p>
    <w:p w14:paraId="5971CCD5" w14:textId="77777777" w:rsidR="00244865" w:rsidRPr="00244865" w:rsidRDefault="00244865" w:rsidP="00244865">
      <w:pPr>
        <w:autoSpaceDE w:val="0"/>
        <w:autoSpaceDN w:val="0"/>
        <w:adjustRightInd w:val="0"/>
        <w:spacing w:after="0" w:line="240" w:lineRule="atLeast"/>
        <w:ind w:left="980"/>
        <w:rPr>
          <w:rFonts w:ascii="Times New Roman" w:eastAsia="Times New Roman" w:hAnsi="Times New Roman" w:cs="Arial"/>
          <w:b/>
          <w:i/>
          <w:sz w:val="24"/>
          <w:szCs w:val="24"/>
          <w:lang w:val="ru-RU"/>
        </w:rPr>
      </w:pPr>
      <w:r w:rsidRPr="00244865">
        <w:rPr>
          <w:rFonts w:ascii="Times New Roman" w:eastAsia="Times New Roman" w:hAnsi="Times New Roman" w:cs="Arial"/>
          <w:b/>
          <w:i/>
          <w:sz w:val="24"/>
          <w:szCs w:val="24"/>
          <w:lang w:val="ru-RU"/>
        </w:rPr>
        <w:t>Практические задания</w:t>
      </w:r>
    </w:p>
    <w:p w14:paraId="7DCBDB85" w14:textId="77777777" w:rsidR="00244865" w:rsidRPr="00244865" w:rsidRDefault="00244865" w:rsidP="00244865">
      <w:pPr>
        <w:autoSpaceDE w:val="0"/>
        <w:autoSpaceDN w:val="0"/>
        <w:adjustRightInd w:val="0"/>
        <w:spacing w:after="0" w:line="7" w:lineRule="exact"/>
        <w:rPr>
          <w:rFonts w:ascii="Times New Roman" w:eastAsia="Times New Roman" w:hAnsi="Times New Roman" w:cs="Arial"/>
          <w:sz w:val="24"/>
          <w:szCs w:val="24"/>
          <w:lang w:val="ru-RU"/>
        </w:rPr>
      </w:pPr>
    </w:p>
    <w:p w14:paraId="10B17CD9" w14:textId="77777777" w:rsidR="00244865" w:rsidRPr="00244865" w:rsidRDefault="00244865" w:rsidP="00244865">
      <w:pPr>
        <w:autoSpaceDE w:val="0"/>
        <w:autoSpaceDN w:val="0"/>
        <w:adjustRightInd w:val="0"/>
        <w:spacing w:after="0" w:line="236" w:lineRule="auto"/>
        <w:ind w:left="260" w:right="120" w:firstLine="708"/>
        <w:jc w:val="both"/>
        <w:rPr>
          <w:rFonts w:ascii="Times New Roman" w:eastAsia="Times New Roman" w:hAnsi="Times New Roman" w:cs="Arial"/>
          <w:sz w:val="24"/>
          <w:szCs w:val="24"/>
          <w:lang w:val="ru-RU"/>
        </w:rPr>
      </w:pPr>
      <w:r w:rsidRPr="00244865">
        <w:rPr>
          <w:rFonts w:ascii="Times New Roman" w:eastAsia="Times New Roman" w:hAnsi="Times New Roman" w:cs="Arial"/>
          <w:b/>
          <w:i/>
          <w:sz w:val="24"/>
          <w:szCs w:val="24"/>
          <w:lang w:val="ru-RU"/>
        </w:rPr>
        <w:t xml:space="preserve">Задание 1. </w:t>
      </w:r>
      <w:r w:rsidRPr="00244865">
        <w:rPr>
          <w:rFonts w:ascii="Times New Roman" w:eastAsia="Times New Roman" w:hAnsi="Times New Roman" w:cs="Arial"/>
          <w:sz w:val="24"/>
          <w:szCs w:val="24"/>
          <w:lang w:val="ru-RU"/>
        </w:rPr>
        <w:t>Составьте</w:t>
      </w:r>
      <w:r w:rsidRPr="00244865">
        <w:rPr>
          <w:rFonts w:ascii="Times New Roman" w:eastAsia="Times New Roman" w:hAnsi="Times New Roman" w:cs="Arial"/>
          <w:b/>
          <w:i/>
          <w:sz w:val="24"/>
          <w:szCs w:val="24"/>
          <w:lang w:val="ru-RU"/>
        </w:rPr>
        <w:t xml:space="preserve"> </w:t>
      </w:r>
      <w:r w:rsidRPr="00244865">
        <w:rPr>
          <w:rFonts w:ascii="Times New Roman" w:eastAsia="Times New Roman" w:hAnsi="Times New Roman" w:cs="Arial"/>
          <w:i/>
          <w:sz w:val="24"/>
          <w:szCs w:val="24"/>
          <w:lang w:val="ru-RU"/>
        </w:rPr>
        <w:t>таблицу</w:t>
      </w:r>
      <w:r w:rsidRPr="00244865">
        <w:rPr>
          <w:rFonts w:ascii="Times New Roman" w:eastAsia="Times New Roman" w:hAnsi="Times New Roman" w:cs="Arial"/>
          <w:sz w:val="24"/>
          <w:szCs w:val="24"/>
          <w:lang w:val="ru-RU"/>
        </w:rPr>
        <w:t>,</w:t>
      </w:r>
      <w:r w:rsidRPr="00244865">
        <w:rPr>
          <w:rFonts w:ascii="Times New Roman" w:eastAsia="Times New Roman" w:hAnsi="Times New Roman" w:cs="Arial"/>
          <w:b/>
          <w:i/>
          <w:sz w:val="24"/>
          <w:szCs w:val="24"/>
          <w:lang w:val="ru-RU"/>
        </w:rPr>
        <w:t xml:space="preserve"> </w:t>
      </w:r>
      <w:r w:rsidRPr="00244865">
        <w:rPr>
          <w:rFonts w:ascii="Times New Roman" w:eastAsia="Times New Roman" w:hAnsi="Times New Roman" w:cs="Arial"/>
          <w:sz w:val="24"/>
          <w:szCs w:val="24"/>
          <w:lang w:val="ru-RU"/>
        </w:rPr>
        <w:t>в которой отражена суть использования законов</w:t>
      </w:r>
      <w:r w:rsidRPr="00244865">
        <w:rPr>
          <w:rFonts w:ascii="Times New Roman" w:eastAsia="Times New Roman" w:hAnsi="Times New Roman" w:cs="Arial"/>
          <w:b/>
          <w:i/>
          <w:sz w:val="24"/>
          <w:szCs w:val="24"/>
          <w:lang w:val="ru-RU"/>
        </w:rPr>
        <w:t xml:space="preserve"> </w:t>
      </w:r>
      <w:r w:rsidRPr="00244865">
        <w:rPr>
          <w:rFonts w:ascii="Times New Roman" w:eastAsia="Times New Roman" w:hAnsi="Times New Roman" w:cs="Arial"/>
          <w:sz w:val="24"/>
          <w:szCs w:val="24"/>
          <w:lang w:val="ru-RU"/>
        </w:rPr>
        <w:t>тождества, противоречия, исключение третьего и проч. в своей исследовательской деятельности.</w:t>
      </w:r>
    </w:p>
    <w:p w14:paraId="040F4A4E" w14:textId="77777777" w:rsidR="00244865" w:rsidRPr="00244865" w:rsidRDefault="00244865" w:rsidP="00244865">
      <w:pPr>
        <w:autoSpaceDE w:val="0"/>
        <w:autoSpaceDN w:val="0"/>
        <w:adjustRightInd w:val="0"/>
        <w:spacing w:after="0" w:line="198" w:lineRule="exact"/>
        <w:rPr>
          <w:rFonts w:ascii="Times New Roman" w:eastAsia="Times New Roman" w:hAnsi="Times New Roman" w:cs="Arial"/>
          <w:sz w:val="20"/>
          <w:szCs w:val="24"/>
          <w:lang w:val="ru-RU"/>
        </w:rPr>
      </w:pPr>
    </w:p>
    <w:tbl>
      <w:tblPr>
        <w:tblW w:w="0" w:type="auto"/>
        <w:tblInd w:w="260" w:type="dxa"/>
        <w:tbl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insideH w:val="none" w:sz="4" w:space="0" w:color="auto"/>
          <w:insideV w:val="non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0"/>
        <w:gridCol w:w="7700"/>
      </w:tblGrid>
      <w:tr w:rsidR="00244865" w:rsidRPr="00EF1DF6" w14:paraId="60CD595D" w14:textId="77777777">
        <w:trPr>
          <w:trHeight w:val="195"/>
        </w:trPr>
        <w:tc>
          <w:tcPr>
            <w:tcW w:w="1720" w:type="dxa"/>
            <w:tcBorders>
              <w:bottom w:val="nil"/>
            </w:tcBorders>
            <w:shd w:val="clear" w:color="auto" w:fill="auto"/>
            <w:vAlign w:val="bottom"/>
          </w:tcPr>
          <w:p w14:paraId="59A25206" w14:textId="77777777" w:rsidR="00244865" w:rsidRPr="00244865" w:rsidRDefault="00244865" w:rsidP="00244865">
            <w:pPr>
              <w:autoSpaceDE w:val="0"/>
              <w:autoSpaceDN w:val="0"/>
              <w:adjustRightInd w:val="0"/>
              <w:spacing w:after="0" w:line="240" w:lineRule="atLeast"/>
              <w:ind w:left="1000"/>
              <w:rPr>
                <w:rFonts w:ascii="Times New Roman" w:eastAsia="Times New Roman" w:hAnsi="Times New Roman" w:cs="Arial"/>
                <w:b/>
                <w:i/>
                <w:sz w:val="16"/>
                <w:szCs w:val="24"/>
              </w:rPr>
            </w:pPr>
            <w:proofErr w:type="spellStart"/>
            <w:r w:rsidRPr="00244865">
              <w:rPr>
                <w:rFonts w:ascii="Times New Roman" w:eastAsia="Times New Roman" w:hAnsi="Times New Roman" w:cs="Arial"/>
                <w:b/>
                <w:i/>
                <w:sz w:val="16"/>
                <w:szCs w:val="24"/>
              </w:rPr>
              <w:t>Закон</w:t>
            </w:r>
            <w:proofErr w:type="spellEnd"/>
          </w:p>
        </w:tc>
        <w:tc>
          <w:tcPr>
            <w:tcW w:w="7700" w:type="dxa"/>
            <w:tcBorders>
              <w:left w:val="nil"/>
              <w:bottom w:val="nil"/>
            </w:tcBorders>
            <w:shd w:val="clear" w:color="auto" w:fill="auto"/>
            <w:vAlign w:val="bottom"/>
          </w:tcPr>
          <w:p w14:paraId="43319928" w14:textId="77777777" w:rsidR="00244865" w:rsidRPr="00244865" w:rsidRDefault="00244865" w:rsidP="00244865">
            <w:pPr>
              <w:autoSpaceDE w:val="0"/>
              <w:autoSpaceDN w:val="0"/>
              <w:adjustRightInd w:val="0"/>
              <w:spacing w:after="0" w:line="240" w:lineRule="atLeast"/>
              <w:ind w:left="1460"/>
              <w:rPr>
                <w:rFonts w:ascii="Times New Roman" w:eastAsia="Times New Roman" w:hAnsi="Times New Roman" w:cs="Arial"/>
                <w:b/>
                <w:i/>
                <w:sz w:val="16"/>
                <w:szCs w:val="24"/>
                <w:lang w:val="ru-RU"/>
              </w:rPr>
            </w:pPr>
            <w:r w:rsidRPr="00244865">
              <w:rPr>
                <w:rFonts w:ascii="Times New Roman" w:eastAsia="Times New Roman" w:hAnsi="Times New Roman" w:cs="Arial"/>
                <w:b/>
                <w:i/>
                <w:sz w:val="16"/>
                <w:szCs w:val="24"/>
                <w:lang w:val="ru-RU"/>
              </w:rPr>
              <w:t>Как можно использовать закон в практике исследовательской деятельности?</w:t>
            </w:r>
          </w:p>
        </w:tc>
      </w:tr>
      <w:tr w:rsidR="00244865" w:rsidRPr="00EF1DF6" w14:paraId="6057F051" w14:textId="77777777">
        <w:trPr>
          <w:trHeight w:val="112"/>
        </w:trPr>
        <w:tc>
          <w:tcPr>
            <w:tcW w:w="1720" w:type="dxa"/>
            <w:tcBorders>
              <w:top w:val="nil"/>
            </w:tcBorders>
            <w:shd w:val="clear" w:color="auto" w:fill="auto"/>
            <w:vAlign w:val="bottom"/>
          </w:tcPr>
          <w:p w14:paraId="40EA29B7" w14:textId="77777777" w:rsidR="00244865" w:rsidRPr="00244865" w:rsidRDefault="00244865" w:rsidP="00244865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Arial"/>
                <w:sz w:val="9"/>
                <w:szCs w:val="24"/>
                <w:lang w:val="ru-RU"/>
              </w:rPr>
            </w:pPr>
          </w:p>
        </w:tc>
        <w:tc>
          <w:tcPr>
            <w:tcW w:w="7700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724F1EA7" w14:textId="77777777" w:rsidR="00244865" w:rsidRPr="00244865" w:rsidRDefault="00244865" w:rsidP="00244865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Arial"/>
                <w:sz w:val="9"/>
                <w:szCs w:val="24"/>
                <w:lang w:val="ru-RU"/>
              </w:rPr>
            </w:pPr>
          </w:p>
        </w:tc>
      </w:tr>
    </w:tbl>
    <w:p w14:paraId="28AB32D0" w14:textId="77777777" w:rsidR="00244865" w:rsidRPr="00244865" w:rsidRDefault="00244865" w:rsidP="00244865">
      <w:pPr>
        <w:autoSpaceDE w:val="0"/>
        <w:autoSpaceDN w:val="0"/>
        <w:adjustRightInd w:val="0"/>
        <w:spacing w:after="0" w:line="77" w:lineRule="exact"/>
        <w:rPr>
          <w:rFonts w:ascii="Times New Roman" w:eastAsia="Times New Roman" w:hAnsi="Times New Roman" w:cs="Arial"/>
          <w:sz w:val="20"/>
          <w:szCs w:val="24"/>
          <w:lang w:val="ru-RU"/>
        </w:rPr>
      </w:pPr>
    </w:p>
    <w:p w14:paraId="4AC911CE" w14:textId="1E4D28C3" w:rsidR="00244865" w:rsidRPr="00244865" w:rsidRDefault="00244865" w:rsidP="00244865">
      <w:pPr>
        <w:autoSpaceDE w:val="0"/>
        <w:autoSpaceDN w:val="0"/>
        <w:adjustRightInd w:val="0"/>
        <w:spacing w:after="0" w:line="240" w:lineRule="atLeast"/>
        <w:ind w:right="-139"/>
        <w:jc w:val="center"/>
        <w:rPr>
          <w:rFonts w:ascii="Times New Roman" w:eastAsia="Times New Roman" w:hAnsi="Times New Roman" w:cs="Arial"/>
          <w:sz w:val="20"/>
          <w:szCs w:val="24"/>
          <w:lang w:val="ru-RU"/>
        </w:rPr>
        <w:sectPr w:rsidR="00244865" w:rsidRPr="00244865">
          <w:pgSz w:w="11900" w:h="16838"/>
          <w:pgMar w:top="1138" w:right="726" w:bottom="380" w:left="1440" w:header="0" w:footer="0" w:gutter="0"/>
          <w:cols w:space="0" w:equalWidth="0">
            <w:col w:w="9740"/>
          </w:cols>
          <w:noEndnote/>
        </w:sectPr>
      </w:pPr>
    </w:p>
    <w:p w14:paraId="1EBCE72D" w14:textId="6AD859AA" w:rsidR="00244865" w:rsidRPr="00244865" w:rsidRDefault="00244865" w:rsidP="00244865">
      <w:pPr>
        <w:autoSpaceDE w:val="0"/>
        <w:autoSpaceDN w:val="0"/>
        <w:adjustRightInd w:val="0"/>
        <w:spacing w:after="0" w:line="240" w:lineRule="atLeast"/>
        <w:ind w:left="1080"/>
        <w:rPr>
          <w:rFonts w:ascii="Times New Roman" w:eastAsia="Times New Roman" w:hAnsi="Times New Roman" w:cs="Arial"/>
          <w:sz w:val="16"/>
          <w:szCs w:val="24"/>
          <w:lang w:val="ru-RU"/>
        </w:rPr>
      </w:pPr>
      <w:r w:rsidRPr="00244865">
        <w:rPr>
          <w:rFonts w:ascii="Calibri" w:hAnsi="Calibri" w:cs="Calibri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31CC844E" wp14:editId="2C022F2B">
                <wp:simplePos x="0" y="0"/>
                <wp:positionH relativeFrom="page">
                  <wp:posOffset>1077595</wp:posOffset>
                </wp:positionH>
                <wp:positionV relativeFrom="page">
                  <wp:posOffset>721995</wp:posOffset>
                </wp:positionV>
                <wp:extent cx="5976620" cy="0"/>
                <wp:effectExtent l="10795" t="7620" r="13335" b="1143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6620" cy="0"/>
                        </a:xfrm>
                        <a:prstGeom prst="line">
                          <a:avLst/>
                        </a:pr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D93A9C" id="Прямая соединительная линия 8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85pt,56.85pt" to="555.45pt,5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" o:allowincell="f" strokeweight=".48pt">
                <v:stroke joinstyle="miter"/>
                <w10:wrap anchorx="page" anchory="page"/>
              </v:line>
            </w:pict>
          </mc:Fallback>
        </mc:AlternateContent>
      </w:r>
      <w:r w:rsidRPr="00244865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0DFC64C7" wp14:editId="5FACD441">
                <wp:simplePos x="0" y="0"/>
                <wp:positionH relativeFrom="page">
                  <wp:posOffset>1077595</wp:posOffset>
                </wp:positionH>
                <wp:positionV relativeFrom="page">
                  <wp:posOffset>845185</wp:posOffset>
                </wp:positionV>
                <wp:extent cx="5976620" cy="0"/>
                <wp:effectExtent l="10795" t="6985" r="13335" b="1206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6620" cy="0"/>
                        </a:xfrm>
                        <a:prstGeom prst="line">
                          <a:avLst/>
                        </a:prstGeom>
                        <a:noFill/>
                        <a:ln w="609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3364EF" id="Прямая соединительная линия 7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85pt,66.55pt" to="555.45pt,6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" o:allowincell="f" strokeweight=".16931mm">
                <v:stroke joinstyle="miter"/>
                <w10:wrap anchorx="page" anchory="page"/>
              </v:line>
            </w:pict>
          </mc:Fallback>
        </mc:AlternateContent>
      </w:r>
      <w:r w:rsidRPr="00244865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26B2E1DD" wp14:editId="15FB8F63">
                <wp:simplePos x="0" y="0"/>
                <wp:positionH relativeFrom="page">
                  <wp:posOffset>1077595</wp:posOffset>
                </wp:positionH>
                <wp:positionV relativeFrom="page">
                  <wp:posOffset>1086485</wp:posOffset>
                </wp:positionV>
                <wp:extent cx="5976620" cy="0"/>
                <wp:effectExtent l="10795" t="10160" r="13335" b="889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6620" cy="0"/>
                        </a:xfrm>
                        <a:prstGeom prst="line">
                          <a:avLst/>
                        </a:pr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05B333" id="Прямая соединительная линия 6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85pt,85.55pt" to="555.45pt,8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" o:allowincell="f" strokeweight=".48pt">
                <v:stroke joinstyle="miter"/>
                <w10:wrap anchorx="page" anchory="page"/>
              </v:line>
            </w:pict>
          </mc:Fallback>
        </mc:AlternateContent>
      </w:r>
      <w:r w:rsidRPr="00244865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378F9E46" wp14:editId="6B253CD3">
                <wp:simplePos x="0" y="0"/>
                <wp:positionH relativeFrom="page">
                  <wp:posOffset>1077595</wp:posOffset>
                </wp:positionH>
                <wp:positionV relativeFrom="page">
                  <wp:posOffset>1325880</wp:posOffset>
                </wp:positionV>
                <wp:extent cx="5976620" cy="0"/>
                <wp:effectExtent l="10795" t="11430" r="13335" b="762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6620" cy="0"/>
                        </a:xfrm>
                        <a:prstGeom prst="line">
                          <a:avLst/>
                        </a:prstGeom>
                        <a:noFill/>
                        <a:ln w="609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3EE858" id="Прямая соединительная линия 5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85pt,104.4pt" to="555.45pt,10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" o:allowincell="f" strokeweight=".16931mm">
                <v:stroke joinstyle="miter"/>
                <w10:wrap anchorx="page" anchory="page"/>
              </v:line>
            </w:pict>
          </mc:Fallback>
        </mc:AlternateContent>
      </w:r>
      <w:r w:rsidRPr="00244865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1BB7A5BE" wp14:editId="52D3B86B">
                <wp:simplePos x="0" y="0"/>
                <wp:positionH relativeFrom="page">
                  <wp:posOffset>1080770</wp:posOffset>
                </wp:positionH>
                <wp:positionV relativeFrom="page">
                  <wp:posOffset>718820</wp:posOffset>
                </wp:positionV>
                <wp:extent cx="0" cy="733425"/>
                <wp:effectExtent l="13970" t="13970" r="5080" b="508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3425"/>
                        </a:xfrm>
                        <a:prstGeom prst="line">
                          <a:avLst/>
                        </a:pr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67C813" id="Прямая соединительная линия 4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.1pt,56.6pt" to="85.1pt,1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" o:allowincell="f" strokeweight=".48pt">
                <v:stroke joinstyle="miter"/>
                <w10:wrap anchorx="page" anchory="page"/>
              </v:line>
            </w:pict>
          </mc:Fallback>
        </mc:AlternateContent>
      </w:r>
      <w:r w:rsidRPr="00244865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6F5E3A58" wp14:editId="5C928E0D">
                <wp:simplePos x="0" y="0"/>
                <wp:positionH relativeFrom="page">
                  <wp:posOffset>2158365</wp:posOffset>
                </wp:positionH>
                <wp:positionV relativeFrom="page">
                  <wp:posOffset>718820</wp:posOffset>
                </wp:positionV>
                <wp:extent cx="0" cy="733425"/>
                <wp:effectExtent l="5715" t="13970" r="13335" b="508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3425"/>
                        </a:xfrm>
                        <a:prstGeom prst="line">
                          <a:avLst/>
                        </a:pr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5873E3" id="Прямая соединительная линия 3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9.95pt,56.6pt" to="169.95pt,1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" o:allowincell="f" strokeweight=".48pt">
                <v:stroke joinstyle="miter"/>
                <w10:wrap anchorx="page" anchory="page"/>
              </v:line>
            </w:pict>
          </mc:Fallback>
        </mc:AlternateContent>
      </w:r>
      <w:r w:rsidRPr="00244865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0CF13763" wp14:editId="3F2AEDF7">
                <wp:simplePos x="0" y="0"/>
                <wp:positionH relativeFrom="page">
                  <wp:posOffset>7051040</wp:posOffset>
                </wp:positionH>
                <wp:positionV relativeFrom="page">
                  <wp:posOffset>718820</wp:posOffset>
                </wp:positionV>
                <wp:extent cx="0" cy="733425"/>
                <wp:effectExtent l="12065" t="13970" r="6985" b="508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3425"/>
                        </a:xfrm>
                        <a:prstGeom prst="line">
                          <a:avLst/>
                        </a:prstGeom>
                        <a:noFill/>
                        <a:ln w="609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19C28D" id="Прямая соединительная линия 2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5.2pt,56.6pt" to="555.2pt,1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" o:allowincell="f" strokeweight=".16931mm">
                <v:stroke joinstyle="miter"/>
                <w10:wrap anchorx="page" anchory="page"/>
              </v:line>
            </w:pict>
          </mc:Fallback>
        </mc:AlternateContent>
      </w:r>
      <w:r w:rsidRPr="00244865">
        <w:rPr>
          <w:rFonts w:ascii="Times New Roman" w:eastAsia="Times New Roman" w:hAnsi="Times New Roman" w:cs="Arial"/>
          <w:sz w:val="16"/>
          <w:szCs w:val="24"/>
          <w:lang w:val="ru-RU"/>
        </w:rPr>
        <w:t>Тождества</w:t>
      </w:r>
    </w:p>
    <w:p w14:paraId="4FFD6CEF" w14:textId="77777777" w:rsidR="00244865" w:rsidRPr="00244865" w:rsidRDefault="00244865" w:rsidP="00244865">
      <w:pPr>
        <w:autoSpaceDE w:val="0"/>
        <w:autoSpaceDN w:val="0"/>
        <w:adjustRightInd w:val="0"/>
        <w:spacing w:after="0" w:line="8" w:lineRule="exact"/>
        <w:rPr>
          <w:rFonts w:ascii="Times New Roman" w:eastAsia="Times New Roman" w:hAnsi="Times New Roman" w:cs="Arial"/>
          <w:sz w:val="20"/>
          <w:szCs w:val="24"/>
          <w:lang w:val="ru-RU"/>
        </w:rPr>
      </w:pPr>
    </w:p>
    <w:p w14:paraId="4848E085" w14:textId="77777777" w:rsidR="00244865" w:rsidRPr="00244865" w:rsidRDefault="00244865" w:rsidP="00244865">
      <w:pPr>
        <w:autoSpaceDE w:val="0"/>
        <w:autoSpaceDN w:val="0"/>
        <w:adjustRightInd w:val="0"/>
        <w:spacing w:after="0" w:line="240" w:lineRule="atLeast"/>
        <w:ind w:left="1080"/>
        <w:rPr>
          <w:rFonts w:ascii="Times New Roman" w:eastAsia="Times New Roman" w:hAnsi="Times New Roman" w:cs="Arial"/>
          <w:sz w:val="16"/>
          <w:szCs w:val="24"/>
          <w:lang w:val="ru-RU"/>
        </w:rPr>
      </w:pPr>
      <w:proofErr w:type="spellStart"/>
      <w:r w:rsidRPr="00244865">
        <w:rPr>
          <w:rFonts w:ascii="Times New Roman" w:eastAsia="Times New Roman" w:hAnsi="Times New Roman" w:cs="Arial"/>
          <w:sz w:val="16"/>
          <w:szCs w:val="24"/>
          <w:lang w:val="ru-RU"/>
        </w:rPr>
        <w:t>Противоре</w:t>
      </w:r>
      <w:proofErr w:type="spellEnd"/>
    </w:p>
    <w:p w14:paraId="2EDA2409" w14:textId="77777777" w:rsidR="00244865" w:rsidRPr="00244865" w:rsidRDefault="00244865" w:rsidP="00244865">
      <w:pPr>
        <w:autoSpaceDE w:val="0"/>
        <w:autoSpaceDN w:val="0"/>
        <w:adjustRightInd w:val="0"/>
        <w:spacing w:after="0" w:line="1" w:lineRule="exact"/>
        <w:rPr>
          <w:rFonts w:ascii="Times New Roman" w:eastAsia="Times New Roman" w:hAnsi="Times New Roman" w:cs="Arial"/>
          <w:sz w:val="20"/>
          <w:szCs w:val="24"/>
          <w:lang w:val="ru-RU"/>
        </w:rPr>
      </w:pPr>
    </w:p>
    <w:p w14:paraId="01A53F52" w14:textId="77777777" w:rsidR="00244865" w:rsidRPr="00244865" w:rsidRDefault="00244865" w:rsidP="00244865">
      <w:pPr>
        <w:autoSpaceDE w:val="0"/>
        <w:autoSpaceDN w:val="0"/>
        <w:adjustRightInd w:val="0"/>
        <w:spacing w:after="0" w:line="240" w:lineRule="atLeast"/>
        <w:ind w:left="380"/>
        <w:rPr>
          <w:rFonts w:ascii="Times New Roman" w:eastAsia="Times New Roman" w:hAnsi="Times New Roman" w:cs="Arial"/>
          <w:sz w:val="16"/>
          <w:szCs w:val="24"/>
          <w:lang w:val="ru-RU"/>
        </w:rPr>
      </w:pPr>
      <w:r w:rsidRPr="00244865">
        <w:rPr>
          <w:rFonts w:ascii="Times New Roman" w:eastAsia="Times New Roman" w:hAnsi="Times New Roman" w:cs="Arial"/>
          <w:sz w:val="16"/>
          <w:szCs w:val="24"/>
          <w:lang w:val="ru-RU"/>
        </w:rPr>
        <w:t>чия</w:t>
      </w:r>
    </w:p>
    <w:p w14:paraId="3B7ADC4B" w14:textId="77777777" w:rsidR="00244865" w:rsidRPr="00244865" w:rsidRDefault="00244865" w:rsidP="00244865">
      <w:pPr>
        <w:autoSpaceDE w:val="0"/>
        <w:autoSpaceDN w:val="0"/>
        <w:adjustRightInd w:val="0"/>
        <w:spacing w:after="0" w:line="10" w:lineRule="exact"/>
        <w:rPr>
          <w:rFonts w:ascii="Times New Roman" w:eastAsia="Times New Roman" w:hAnsi="Times New Roman" w:cs="Arial"/>
          <w:sz w:val="20"/>
          <w:szCs w:val="24"/>
          <w:lang w:val="ru-RU"/>
        </w:rPr>
      </w:pPr>
    </w:p>
    <w:p w14:paraId="7362093A" w14:textId="77777777" w:rsidR="00244865" w:rsidRPr="00244865" w:rsidRDefault="00244865" w:rsidP="00244865">
      <w:pPr>
        <w:autoSpaceDE w:val="0"/>
        <w:autoSpaceDN w:val="0"/>
        <w:adjustRightInd w:val="0"/>
        <w:spacing w:after="0" w:line="240" w:lineRule="atLeast"/>
        <w:ind w:left="1080"/>
        <w:rPr>
          <w:rFonts w:ascii="Times New Roman" w:eastAsia="Times New Roman" w:hAnsi="Times New Roman" w:cs="Arial"/>
          <w:sz w:val="16"/>
          <w:szCs w:val="24"/>
          <w:lang w:val="ru-RU"/>
        </w:rPr>
      </w:pPr>
      <w:proofErr w:type="spellStart"/>
      <w:r w:rsidRPr="00244865">
        <w:rPr>
          <w:rFonts w:ascii="Times New Roman" w:eastAsia="Times New Roman" w:hAnsi="Times New Roman" w:cs="Arial"/>
          <w:sz w:val="16"/>
          <w:szCs w:val="24"/>
          <w:lang w:val="ru-RU"/>
        </w:rPr>
        <w:t>Исключени</w:t>
      </w:r>
      <w:proofErr w:type="spellEnd"/>
    </w:p>
    <w:p w14:paraId="1308F587" w14:textId="77777777" w:rsidR="00244865" w:rsidRPr="00244865" w:rsidRDefault="00244865" w:rsidP="00244865">
      <w:pPr>
        <w:autoSpaceDE w:val="0"/>
        <w:autoSpaceDN w:val="0"/>
        <w:adjustRightInd w:val="0"/>
        <w:spacing w:after="0" w:line="1" w:lineRule="exact"/>
        <w:rPr>
          <w:rFonts w:ascii="Times New Roman" w:eastAsia="Times New Roman" w:hAnsi="Times New Roman" w:cs="Arial"/>
          <w:sz w:val="20"/>
          <w:szCs w:val="24"/>
          <w:lang w:val="ru-RU"/>
        </w:rPr>
      </w:pPr>
    </w:p>
    <w:p w14:paraId="59BFEE78" w14:textId="77777777" w:rsidR="00244865" w:rsidRPr="00244865" w:rsidRDefault="00244865" w:rsidP="00244865">
      <w:pPr>
        <w:autoSpaceDE w:val="0"/>
        <w:autoSpaceDN w:val="0"/>
        <w:adjustRightInd w:val="0"/>
        <w:spacing w:after="0" w:line="240" w:lineRule="atLeast"/>
        <w:ind w:left="380"/>
        <w:rPr>
          <w:rFonts w:ascii="Times New Roman" w:eastAsia="Times New Roman" w:hAnsi="Times New Roman" w:cs="Arial"/>
          <w:sz w:val="16"/>
          <w:szCs w:val="24"/>
          <w:lang w:val="ru-RU"/>
        </w:rPr>
      </w:pPr>
      <w:r w:rsidRPr="00244865">
        <w:rPr>
          <w:rFonts w:ascii="Times New Roman" w:eastAsia="Times New Roman" w:hAnsi="Times New Roman" w:cs="Arial"/>
          <w:sz w:val="16"/>
          <w:szCs w:val="24"/>
          <w:lang w:val="ru-RU"/>
        </w:rPr>
        <w:t>е третьего</w:t>
      </w:r>
    </w:p>
    <w:p w14:paraId="332C54CD" w14:textId="77777777" w:rsidR="00244865" w:rsidRPr="00244865" w:rsidRDefault="00244865" w:rsidP="00244865">
      <w:pPr>
        <w:autoSpaceDE w:val="0"/>
        <w:autoSpaceDN w:val="0"/>
        <w:adjustRightInd w:val="0"/>
        <w:spacing w:after="0" w:line="8" w:lineRule="exact"/>
        <w:rPr>
          <w:rFonts w:ascii="Times New Roman" w:eastAsia="Times New Roman" w:hAnsi="Times New Roman" w:cs="Arial"/>
          <w:sz w:val="20"/>
          <w:szCs w:val="24"/>
          <w:lang w:val="ru-RU"/>
        </w:rPr>
      </w:pPr>
    </w:p>
    <w:p w14:paraId="46BE02D5" w14:textId="77777777" w:rsidR="00244865" w:rsidRPr="00244865" w:rsidRDefault="00244865" w:rsidP="00244865">
      <w:pPr>
        <w:autoSpaceDE w:val="0"/>
        <w:autoSpaceDN w:val="0"/>
        <w:adjustRightInd w:val="0"/>
        <w:spacing w:after="0" w:line="240" w:lineRule="atLeast"/>
        <w:ind w:left="1080"/>
        <w:rPr>
          <w:rFonts w:ascii="Times New Roman" w:eastAsia="Times New Roman" w:hAnsi="Times New Roman" w:cs="Arial"/>
          <w:sz w:val="16"/>
          <w:szCs w:val="24"/>
          <w:lang w:val="ru-RU"/>
        </w:rPr>
      </w:pPr>
      <w:r w:rsidRPr="00244865">
        <w:rPr>
          <w:rFonts w:ascii="Times New Roman" w:eastAsia="Times New Roman" w:hAnsi="Times New Roman" w:cs="Arial"/>
          <w:sz w:val="16"/>
          <w:szCs w:val="24"/>
          <w:lang w:val="ru-RU"/>
        </w:rPr>
        <w:t>…</w:t>
      </w:r>
    </w:p>
    <w:p w14:paraId="027F6E5D" w14:textId="6DD46E1E" w:rsidR="00244865" w:rsidRPr="00244865" w:rsidRDefault="00244865" w:rsidP="00244865">
      <w:pPr>
        <w:autoSpaceDE w:val="0"/>
        <w:autoSpaceDN w:val="0"/>
        <w:adjustRightInd w:val="0"/>
        <w:spacing w:after="0" w:line="20" w:lineRule="exact"/>
        <w:rPr>
          <w:rFonts w:ascii="Times New Roman" w:eastAsia="Times New Roman" w:hAnsi="Times New Roman" w:cs="Arial"/>
          <w:sz w:val="20"/>
          <w:szCs w:val="24"/>
          <w:lang w:val="ru-RU"/>
        </w:rPr>
      </w:pPr>
      <w:r w:rsidRPr="00244865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1CE6765B" wp14:editId="7B39A74F">
                <wp:simplePos x="0" y="0"/>
                <wp:positionH relativeFrom="column">
                  <wp:posOffset>163195</wp:posOffset>
                </wp:positionH>
                <wp:positionV relativeFrom="paragraph">
                  <wp:posOffset>6985</wp:posOffset>
                </wp:positionV>
                <wp:extent cx="5976620" cy="0"/>
                <wp:effectExtent l="10795" t="6985" r="13335" b="1206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6620" cy="0"/>
                        </a:xfrm>
                        <a:prstGeom prst="line">
                          <a:avLst/>
                        </a:pr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36113D" id="Прямая соединительная линия 1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85pt,.55pt" to="483.4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" o:allowincell="f" strokeweight=".48pt">
                <v:stroke joinstyle="miter"/>
              </v:line>
            </w:pict>
          </mc:Fallback>
        </mc:AlternateContent>
      </w:r>
    </w:p>
    <w:p w14:paraId="6DB9961D" w14:textId="77777777" w:rsidR="00244865" w:rsidRPr="00244865" w:rsidRDefault="00244865" w:rsidP="00244865">
      <w:pPr>
        <w:autoSpaceDE w:val="0"/>
        <w:autoSpaceDN w:val="0"/>
        <w:adjustRightInd w:val="0"/>
        <w:spacing w:after="0" w:line="275" w:lineRule="exact"/>
        <w:rPr>
          <w:rFonts w:ascii="Times New Roman" w:eastAsia="Times New Roman" w:hAnsi="Times New Roman" w:cs="Arial"/>
          <w:sz w:val="20"/>
          <w:szCs w:val="24"/>
          <w:lang w:val="ru-RU"/>
        </w:rPr>
      </w:pPr>
    </w:p>
    <w:p w14:paraId="03C0B673" w14:textId="77777777" w:rsidR="00244865" w:rsidRPr="00244865" w:rsidRDefault="00244865" w:rsidP="00244865">
      <w:pPr>
        <w:autoSpaceDE w:val="0"/>
        <w:autoSpaceDN w:val="0"/>
        <w:adjustRightInd w:val="0"/>
        <w:spacing w:after="0" w:line="236" w:lineRule="auto"/>
        <w:ind w:left="260" w:firstLine="708"/>
        <w:jc w:val="both"/>
        <w:rPr>
          <w:rFonts w:ascii="Times New Roman" w:eastAsia="Times New Roman" w:hAnsi="Times New Roman" w:cs="Arial"/>
          <w:sz w:val="24"/>
          <w:szCs w:val="24"/>
          <w:lang w:val="ru-RU"/>
        </w:rPr>
      </w:pPr>
      <w:r w:rsidRPr="00244865">
        <w:rPr>
          <w:rFonts w:ascii="Times New Roman" w:eastAsia="Times New Roman" w:hAnsi="Times New Roman" w:cs="Arial"/>
          <w:b/>
          <w:i/>
          <w:sz w:val="24"/>
          <w:szCs w:val="24"/>
          <w:lang w:val="ru-RU"/>
        </w:rPr>
        <w:t xml:space="preserve">Задание 2. </w:t>
      </w:r>
      <w:r w:rsidRPr="00244865">
        <w:rPr>
          <w:rFonts w:ascii="Times New Roman" w:eastAsia="Times New Roman" w:hAnsi="Times New Roman" w:cs="Arial"/>
          <w:sz w:val="24"/>
          <w:szCs w:val="24"/>
          <w:lang w:val="ru-RU"/>
        </w:rPr>
        <w:t>Подберите по</w:t>
      </w:r>
      <w:r w:rsidRPr="00244865">
        <w:rPr>
          <w:rFonts w:ascii="Times New Roman" w:eastAsia="Times New Roman" w:hAnsi="Times New Roman" w:cs="Arial"/>
          <w:b/>
          <w:i/>
          <w:sz w:val="24"/>
          <w:szCs w:val="24"/>
          <w:lang w:val="ru-RU"/>
        </w:rPr>
        <w:t xml:space="preserve"> </w:t>
      </w:r>
      <w:proofErr w:type="gramStart"/>
      <w:r w:rsidRPr="00244865">
        <w:rPr>
          <w:rFonts w:ascii="Times New Roman" w:eastAsia="Times New Roman" w:hAnsi="Times New Roman" w:cs="Arial"/>
          <w:sz w:val="24"/>
          <w:szCs w:val="24"/>
          <w:lang w:val="ru-RU"/>
        </w:rPr>
        <w:t>2-3</w:t>
      </w:r>
      <w:proofErr w:type="gramEnd"/>
      <w:r w:rsidRPr="00244865">
        <w:rPr>
          <w:rFonts w:ascii="Times New Roman" w:eastAsia="Times New Roman" w:hAnsi="Times New Roman" w:cs="Arial"/>
          <w:b/>
          <w:i/>
          <w:sz w:val="24"/>
          <w:szCs w:val="24"/>
          <w:lang w:val="ru-RU"/>
        </w:rPr>
        <w:t xml:space="preserve"> </w:t>
      </w:r>
      <w:r w:rsidRPr="00244865">
        <w:rPr>
          <w:rFonts w:ascii="Times New Roman" w:eastAsia="Times New Roman" w:hAnsi="Times New Roman" w:cs="Arial"/>
          <w:i/>
          <w:sz w:val="24"/>
          <w:szCs w:val="24"/>
          <w:lang w:val="ru-RU"/>
        </w:rPr>
        <w:t>аргумент</w:t>
      </w:r>
      <w:r w:rsidRPr="00244865">
        <w:rPr>
          <w:rFonts w:ascii="Times New Roman" w:eastAsia="Times New Roman" w:hAnsi="Times New Roman" w:cs="Arial"/>
          <w:sz w:val="24"/>
          <w:szCs w:val="24"/>
          <w:lang w:val="ru-RU"/>
        </w:rPr>
        <w:t>а,</w:t>
      </w:r>
      <w:r w:rsidRPr="00244865">
        <w:rPr>
          <w:rFonts w:ascii="Times New Roman" w:eastAsia="Times New Roman" w:hAnsi="Times New Roman" w:cs="Arial"/>
          <w:b/>
          <w:i/>
          <w:sz w:val="24"/>
          <w:szCs w:val="24"/>
          <w:lang w:val="ru-RU"/>
        </w:rPr>
        <w:t xml:space="preserve"> </w:t>
      </w:r>
      <w:r w:rsidRPr="00244865">
        <w:rPr>
          <w:rFonts w:ascii="Times New Roman" w:eastAsia="Times New Roman" w:hAnsi="Times New Roman" w:cs="Arial"/>
          <w:sz w:val="24"/>
          <w:szCs w:val="24"/>
          <w:lang w:val="ru-RU"/>
        </w:rPr>
        <w:t>с помощью которых Вы можете доказать</w:t>
      </w:r>
      <w:r w:rsidRPr="00244865">
        <w:rPr>
          <w:rFonts w:ascii="Times New Roman" w:eastAsia="Times New Roman" w:hAnsi="Times New Roman" w:cs="Arial"/>
          <w:b/>
          <w:i/>
          <w:sz w:val="24"/>
          <w:szCs w:val="24"/>
          <w:lang w:val="ru-RU"/>
        </w:rPr>
        <w:t xml:space="preserve"> </w:t>
      </w:r>
      <w:r w:rsidRPr="00244865">
        <w:rPr>
          <w:rFonts w:ascii="Times New Roman" w:eastAsia="Times New Roman" w:hAnsi="Times New Roman" w:cs="Arial"/>
          <w:sz w:val="24"/>
          <w:szCs w:val="24"/>
          <w:lang w:val="ru-RU"/>
        </w:rPr>
        <w:t>справедливость сделанных Вами дедуктивных и индуктивных умозаключений (по 2-3 умозаключения).</w:t>
      </w:r>
    </w:p>
    <w:p w14:paraId="13241127" w14:textId="77777777" w:rsidR="00244865" w:rsidRPr="00244865" w:rsidRDefault="00244865" w:rsidP="00244865">
      <w:pPr>
        <w:autoSpaceDE w:val="0"/>
        <w:autoSpaceDN w:val="0"/>
        <w:adjustRightInd w:val="0"/>
        <w:spacing w:after="0" w:line="14" w:lineRule="exact"/>
        <w:rPr>
          <w:rFonts w:ascii="Times New Roman" w:eastAsia="Times New Roman" w:hAnsi="Times New Roman" w:cs="Arial"/>
          <w:sz w:val="20"/>
          <w:szCs w:val="24"/>
          <w:lang w:val="ru-RU"/>
        </w:rPr>
      </w:pPr>
    </w:p>
    <w:p w14:paraId="69B2C18F" w14:textId="77777777" w:rsidR="00244865" w:rsidRPr="00244865" w:rsidRDefault="00244865" w:rsidP="00244865">
      <w:pPr>
        <w:autoSpaceDE w:val="0"/>
        <w:autoSpaceDN w:val="0"/>
        <w:adjustRightInd w:val="0"/>
        <w:spacing w:after="0" w:line="234" w:lineRule="auto"/>
        <w:ind w:left="260" w:firstLine="708"/>
        <w:jc w:val="both"/>
        <w:rPr>
          <w:rFonts w:ascii="Times New Roman" w:eastAsia="Times New Roman" w:hAnsi="Times New Roman" w:cs="Arial"/>
          <w:sz w:val="24"/>
          <w:szCs w:val="24"/>
          <w:lang w:val="ru-RU"/>
        </w:rPr>
      </w:pPr>
      <w:r w:rsidRPr="00244865">
        <w:rPr>
          <w:rFonts w:ascii="Times New Roman" w:eastAsia="Times New Roman" w:hAnsi="Times New Roman" w:cs="Arial"/>
          <w:b/>
          <w:i/>
          <w:sz w:val="24"/>
          <w:szCs w:val="24"/>
          <w:lang w:val="ru-RU"/>
        </w:rPr>
        <w:t xml:space="preserve">Задание 3. </w:t>
      </w:r>
      <w:r w:rsidRPr="00244865">
        <w:rPr>
          <w:rFonts w:ascii="Times New Roman" w:eastAsia="Times New Roman" w:hAnsi="Times New Roman" w:cs="Arial"/>
          <w:sz w:val="24"/>
          <w:szCs w:val="24"/>
          <w:lang w:val="ru-RU"/>
        </w:rPr>
        <w:t>Для каждого их выбранных Вами аргументов</w:t>
      </w:r>
      <w:r w:rsidRPr="00244865">
        <w:rPr>
          <w:rFonts w:ascii="Times New Roman" w:eastAsia="Times New Roman" w:hAnsi="Times New Roman" w:cs="Arial"/>
          <w:b/>
          <w:i/>
          <w:sz w:val="24"/>
          <w:szCs w:val="24"/>
          <w:lang w:val="ru-RU"/>
        </w:rPr>
        <w:t xml:space="preserve"> </w:t>
      </w:r>
      <w:r w:rsidRPr="00244865">
        <w:rPr>
          <w:rFonts w:ascii="Times New Roman" w:eastAsia="Times New Roman" w:hAnsi="Times New Roman" w:cs="Arial"/>
          <w:sz w:val="24"/>
          <w:szCs w:val="24"/>
          <w:lang w:val="ru-RU"/>
        </w:rPr>
        <w:t>(</w:t>
      </w:r>
      <w:proofErr w:type="gramStart"/>
      <w:r w:rsidRPr="00244865">
        <w:rPr>
          <w:rFonts w:ascii="Times New Roman" w:eastAsia="Times New Roman" w:hAnsi="Times New Roman" w:cs="Arial"/>
          <w:sz w:val="24"/>
          <w:szCs w:val="24"/>
          <w:lang w:val="ru-RU"/>
        </w:rPr>
        <w:t>4-6</w:t>
      </w:r>
      <w:proofErr w:type="gramEnd"/>
      <w:r w:rsidRPr="00244865">
        <w:rPr>
          <w:rFonts w:ascii="Times New Roman" w:eastAsia="Times New Roman" w:hAnsi="Times New Roman" w:cs="Arial"/>
          <w:sz w:val="24"/>
          <w:szCs w:val="24"/>
          <w:lang w:val="ru-RU"/>
        </w:rPr>
        <w:t>)</w:t>
      </w:r>
      <w:r w:rsidRPr="00244865">
        <w:rPr>
          <w:rFonts w:ascii="Times New Roman" w:eastAsia="Times New Roman" w:hAnsi="Times New Roman" w:cs="Arial"/>
          <w:b/>
          <w:i/>
          <w:sz w:val="24"/>
          <w:szCs w:val="24"/>
          <w:lang w:val="ru-RU"/>
        </w:rPr>
        <w:t xml:space="preserve"> </w:t>
      </w:r>
      <w:r w:rsidRPr="00244865">
        <w:rPr>
          <w:rFonts w:ascii="Times New Roman" w:eastAsia="Times New Roman" w:hAnsi="Times New Roman" w:cs="Arial"/>
          <w:sz w:val="24"/>
          <w:szCs w:val="24"/>
          <w:lang w:val="ru-RU"/>
        </w:rPr>
        <w:t>подберите по</w:t>
      </w:r>
      <w:r w:rsidRPr="00244865">
        <w:rPr>
          <w:rFonts w:ascii="Times New Roman" w:eastAsia="Times New Roman" w:hAnsi="Times New Roman" w:cs="Arial"/>
          <w:b/>
          <w:i/>
          <w:sz w:val="24"/>
          <w:szCs w:val="24"/>
          <w:lang w:val="ru-RU"/>
        </w:rPr>
        <w:t xml:space="preserve"> </w:t>
      </w:r>
      <w:r w:rsidRPr="00244865">
        <w:rPr>
          <w:rFonts w:ascii="Times New Roman" w:eastAsia="Times New Roman" w:hAnsi="Times New Roman" w:cs="Arial"/>
          <w:sz w:val="24"/>
          <w:szCs w:val="24"/>
          <w:lang w:val="ru-RU"/>
        </w:rPr>
        <w:t>2-3-способа их опровержения.</w:t>
      </w:r>
    </w:p>
    <w:p w14:paraId="09B8743A" w14:textId="77777777" w:rsidR="00244865" w:rsidRPr="00244865" w:rsidRDefault="00244865" w:rsidP="00244865">
      <w:pPr>
        <w:autoSpaceDE w:val="0"/>
        <w:autoSpaceDN w:val="0"/>
        <w:adjustRightInd w:val="0"/>
        <w:spacing w:after="0" w:line="282" w:lineRule="exact"/>
        <w:rPr>
          <w:rFonts w:ascii="Times New Roman" w:eastAsia="Times New Roman" w:hAnsi="Times New Roman" w:cs="Arial"/>
          <w:sz w:val="20"/>
          <w:szCs w:val="24"/>
          <w:lang w:val="ru-RU"/>
        </w:rPr>
      </w:pPr>
    </w:p>
    <w:p w14:paraId="044F906B" w14:textId="77777777" w:rsidR="00244865" w:rsidRPr="00244865" w:rsidRDefault="00244865" w:rsidP="00244865">
      <w:pPr>
        <w:autoSpaceDE w:val="0"/>
        <w:autoSpaceDN w:val="0"/>
        <w:adjustRightInd w:val="0"/>
        <w:spacing w:after="0" w:line="240" w:lineRule="atLeast"/>
        <w:ind w:left="980"/>
        <w:rPr>
          <w:rFonts w:ascii="Times New Roman" w:eastAsia="Times New Roman" w:hAnsi="Times New Roman" w:cs="Arial"/>
          <w:b/>
          <w:sz w:val="24"/>
          <w:szCs w:val="24"/>
          <w:lang w:val="ru-RU"/>
        </w:rPr>
      </w:pPr>
      <w:r w:rsidRPr="00244865">
        <w:rPr>
          <w:rFonts w:ascii="Times New Roman" w:eastAsia="Times New Roman" w:hAnsi="Times New Roman" w:cs="Arial"/>
          <w:b/>
          <w:sz w:val="24"/>
          <w:szCs w:val="24"/>
          <w:lang w:val="ru-RU"/>
        </w:rPr>
        <w:t>Раздел 2 Методика научного исследования</w:t>
      </w:r>
    </w:p>
    <w:p w14:paraId="7B6406F3" w14:textId="77777777" w:rsidR="00244865" w:rsidRPr="00244865" w:rsidRDefault="00244865" w:rsidP="00244865">
      <w:pPr>
        <w:autoSpaceDE w:val="0"/>
        <w:autoSpaceDN w:val="0"/>
        <w:adjustRightInd w:val="0"/>
        <w:spacing w:after="0" w:line="288" w:lineRule="exact"/>
        <w:rPr>
          <w:rFonts w:ascii="Times New Roman" w:eastAsia="Times New Roman" w:hAnsi="Times New Roman" w:cs="Arial"/>
          <w:sz w:val="20"/>
          <w:szCs w:val="24"/>
          <w:lang w:val="ru-RU"/>
        </w:rPr>
      </w:pPr>
    </w:p>
    <w:p w14:paraId="476B8D51" w14:textId="77777777" w:rsidR="00244865" w:rsidRPr="00244865" w:rsidRDefault="00244865" w:rsidP="00244865">
      <w:pPr>
        <w:autoSpaceDE w:val="0"/>
        <w:autoSpaceDN w:val="0"/>
        <w:adjustRightInd w:val="0"/>
        <w:spacing w:after="0" w:line="234" w:lineRule="auto"/>
        <w:ind w:left="260" w:right="200" w:firstLine="708"/>
        <w:rPr>
          <w:rFonts w:ascii="Times New Roman" w:eastAsia="Times New Roman" w:hAnsi="Times New Roman" w:cs="Arial"/>
          <w:b/>
          <w:i/>
          <w:sz w:val="24"/>
          <w:szCs w:val="24"/>
          <w:lang w:val="ru-RU"/>
        </w:rPr>
      </w:pPr>
      <w:r w:rsidRPr="00244865">
        <w:rPr>
          <w:rFonts w:ascii="Times New Roman" w:eastAsia="Times New Roman" w:hAnsi="Times New Roman" w:cs="Arial"/>
          <w:b/>
          <w:i/>
          <w:sz w:val="24"/>
          <w:szCs w:val="24"/>
          <w:lang w:val="ru-RU"/>
        </w:rPr>
        <w:t>Тема 2.1. Исследование в теории и практике образования, исследовательское поведение как творчество.</w:t>
      </w:r>
    </w:p>
    <w:p w14:paraId="04192BC7" w14:textId="77777777" w:rsidR="00244865" w:rsidRPr="00244865" w:rsidRDefault="00244865" w:rsidP="00244865">
      <w:pPr>
        <w:autoSpaceDE w:val="0"/>
        <w:autoSpaceDN w:val="0"/>
        <w:adjustRightInd w:val="0"/>
        <w:spacing w:after="0" w:line="240" w:lineRule="atLeast"/>
        <w:ind w:left="980"/>
        <w:rPr>
          <w:rFonts w:ascii="Times New Roman" w:eastAsia="Times New Roman" w:hAnsi="Times New Roman" w:cs="Arial"/>
          <w:sz w:val="23"/>
          <w:szCs w:val="24"/>
          <w:lang w:val="ru-RU"/>
        </w:rPr>
      </w:pPr>
      <w:r w:rsidRPr="00244865">
        <w:rPr>
          <w:rFonts w:ascii="Times New Roman" w:eastAsia="Times New Roman" w:hAnsi="Times New Roman" w:cs="Arial"/>
          <w:b/>
          <w:i/>
          <w:sz w:val="24"/>
          <w:szCs w:val="24"/>
          <w:lang w:val="ru-RU"/>
        </w:rPr>
        <w:t>Основные</w:t>
      </w:r>
      <w:r w:rsidRPr="00244865">
        <w:rPr>
          <w:rFonts w:ascii="Times New Roman" w:eastAsia="Times New Roman" w:hAnsi="Times New Roman" w:cs="Arial"/>
          <w:b/>
          <w:i/>
          <w:sz w:val="24"/>
          <w:szCs w:val="24"/>
          <w:lang w:val="ru-RU"/>
        </w:rPr>
        <w:tab/>
        <w:t>понятия:</w:t>
      </w:r>
      <w:r w:rsidRPr="00244865">
        <w:rPr>
          <w:rFonts w:ascii="Times New Roman" w:eastAsia="Times New Roman" w:hAnsi="Times New Roman" w:cs="Arial"/>
          <w:sz w:val="20"/>
          <w:szCs w:val="24"/>
          <w:lang w:val="ru-RU"/>
        </w:rPr>
        <w:tab/>
      </w:r>
      <w:r w:rsidRPr="00244865">
        <w:rPr>
          <w:rFonts w:ascii="Times New Roman" w:eastAsia="Times New Roman" w:hAnsi="Times New Roman" w:cs="Arial"/>
          <w:sz w:val="24"/>
          <w:szCs w:val="24"/>
          <w:lang w:val="ru-RU"/>
        </w:rPr>
        <w:t>Исследовательское</w:t>
      </w:r>
      <w:r w:rsidRPr="00244865">
        <w:rPr>
          <w:rFonts w:ascii="Times New Roman" w:eastAsia="Times New Roman" w:hAnsi="Times New Roman" w:cs="Arial"/>
          <w:sz w:val="24"/>
          <w:szCs w:val="24"/>
          <w:lang w:val="ru-RU"/>
        </w:rPr>
        <w:tab/>
        <w:t>поведение.</w:t>
      </w:r>
      <w:r w:rsidRPr="00244865">
        <w:rPr>
          <w:rFonts w:ascii="Times New Roman" w:eastAsia="Times New Roman" w:hAnsi="Times New Roman" w:cs="Arial"/>
          <w:sz w:val="24"/>
          <w:szCs w:val="24"/>
          <w:lang w:val="ru-RU"/>
        </w:rPr>
        <w:tab/>
        <w:t>Творческая</w:t>
      </w:r>
      <w:r w:rsidRPr="00244865">
        <w:rPr>
          <w:rFonts w:ascii="Times New Roman" w:eastAsia="Times New Roman" w:hAnsi="Times New Roman" w:cs="Arial"/>
          <w:sz w:val="20"/>
          <w:szCs w:val="24"/>
          <w:lang w:val="ru-RU"/>
        </w:rPr>
        <w:tab/>
      </w:r>
      <w:r w:rsidRPr="00244865">
        <w:rPr>
          <w:rFonts w:ascii="Times New Roman" w:eastAsia="Times New Roman" w:hAnsi="Times New Roman" w:cs="Arial"/>
          <w:sz w:val="23"/>
          <w:szCs w:val="24"/>
          <w:lang w:val="ru-RU"/>
        </w:rPr>
        <w:t>деятельность.</w:t>
      </w:r>
    </w:p>
    <w:p w14:paraId="54B1327B" w14:textId="77777777" w:rsidR="00244865" w:rsidRPr="00244865" w:rsidRDefault="00244865" w:rsidP="00244865">
      <w:pPr>
        <w:autoSpaceDE w:val="0"/>
        <w:autoSpaceDN w:val="0"/>
        <w:adjustRightInd w:val="0"/>
        <w:spacing w:after="0" w:line="240" w:lineRule="atLeast"/>
        <w:ind w:left="260"/>
        <w:rPr>
          <w:rFonts w:ascii="Times New Roman" w:eastAsia="Times New Roman" w:hAnsi="Times New Roman" w:cs="Arial"/>
          <w:sz w:val="24"/>
          <w:szCs w:val="24"/>
          <w:lang w:val="ru-RU"/>
        </w:rPr>
      </w:pPr>
      <w:r w:rsidRPr="00244865">
        <w:rPr>
          <w:rFonts w:ascii="Times New Roman" w:eastAsia="Times New Roman" w:hAnsi="Times New Roman" w:cs="Arial"/>
          <w:sz w:val="24"/>
          <w:szCs w:val="24"/>
          <w:lang w:val="ru-RU"/>
        </w:rPr>
        <w:t>Творческие способности. Креативность. Интуиция.</w:t>
      </w:r>
    </w:p>
    <w:p w14:paraId="2CEA7393" w14:textId="77777777" w:rsidR="00244865" w:rsidRPr="00244865" w:rsidRDefault="00244865" w:rsidP="00244865">
      <w:pPr>
        <w:autoSpaceDE w:val="0"/>
        <w:autoSpaceDN w:val="0"/>
        <w:adjustRightInd w:val="0"/>
        <w:spacing w:after="0" w:line="5" w:lineRule="exact"/>
        <w:rPr>
          <w:rFonts w:ascii="Times New Roman" w:eastAsia="Times New Roman" w:hAnsi="Times New Roman" w:cs="Arial"/>
          <w:sz w:val="20"/>
          <w:szCs w:val="24"/>
          <w:lang w:val="ru-RU"/>
        </w:rPr>
      </w:pPr>
    </w:p>
    <w:p w14:paraId="39608E8B" w14:textId="77777777" w:rsidR="00244865" w:rsidRPr="00244865" w:rsidRDefault="00244865" w:rsidP="00244865">
      <w:pPr>
        <w:autoSpaceDE w:val="0"/>
        <w:autoSpaceDN w:val="0"/>
        <w:adjustRightInd w:val="0"/>
        <w:spacing w:after="0" w:line="240" w:lineRule="atLeast"/>
        <w:ind w:left="980"/>
        <w:rPr>
          <w:rFonts w:ascii="Times New Roman" w:eastAsia="Times New Roman" w:hAnsi="Times New Roman" w:cs="Arial"/>
          <w:b/>
          <w:i/>
          <w:sz w:val="24"/>
          <w:szCs w:val="24"/>
          <w:lang w:val="ru-RU"/>
        </w:rPr>
      </w:pPr>
      <w:r w:rsidRPr="00244865">
        <w:rPr>
          <w:rFonts w:ascii="Times New Roman" w:eastAsia="Times New Roman" w:hAnsi="Times New Roman" w:cs="Arial"/>
          <w:b/>
          <w:i/>
          <w:sz w:val="24"/>
          <w:szCs w:val="24"/>
          <w:lang w:val="ru-RU"/>
        </w:rPr>
        <w:t>Вопросы для самостоятельной подготовки и самопроверки</w:t>
      </w:r>
    </w:p>
    <w:p w14:paraId="4849308E" w14:textId="77777777" w:rsidR="00244865" w:rsidRPr="00244865" w:rsidRDefault="00244865" w:rsidP="00244865">
      <w:pPr>
        <w:numPr>
          <w:ilvl w:val="0"/>
          <w:numId w:val="11"/>
        </w:numPr>
        <w:autoSpaceDE w:val="0"/>
        <w:autoSpaceDN w:val="0"/>
        <w:adjustRightInd w:val="0"/>
        <w:spacing w:after="0" w:line="235" w:lineRule="auto"/>
        <w:ind w:left="1260" w:hanging="290"/>
        <w:rPr>
          <w:rFonts w:ascii="Times New Roman" w:eastAsia="Times New Roman" w:hAnsi="Times New Roman" w:cs="Arial"/>
          <w:sz w:val="24"/>
          <w:szCs w:val="24"/>
          <w:lang w:val="ru-RU"/>
        </w:rPr>
      </w:pPr>
      <w:r w:rsidRPr="00244865">
        <w:rPr>
          <w:rFonts w:ascii="Times New Roman" w:eastAsia="Times New Roman" w:hAnsi="Times New Roman" w:cs="Arial"/>
          <w:sz w:val="24"/>
          <w:szCs w:val="24"/>
          <w:lang w:val="ru-RU"/>
        </w:rPr>
        <w:t>Какими факторами, в основном, обусловлено исследовательское поведение?</w:t>
      </w:r>
    </w:p>
    <w:p w14:paraId="3AD88B0F" w14:textId="77777777" w:rsidR="00244865" w:rsidRPr="00244865" w:rsidRDefault="00244865" w:rsidP="00244865">
      <w:pPr>
        <w:autoSpaceDE w:val="0"/>
        <w:autoSpaceDN w:val="0"/>
        <w:adjustRightInd w:val="0"/>
        <w:spacing w:after="0" w:line="13" w:lineRule="exact"/>
        <w:rPr>
          <w:rFonts w:ascii="Times New Roman" w:eastAsia="Times New Roman" w:hAnsi="Times New Roman" w:cs="Arial"/>
          <w:sz w:val="24"/>
          <w:szCs w:val="24"/>
          <w:lang w:val="ru-RU"/>
        </w:rPr>
      </w:pPr>
    </w:p>
    <w:p w14:paraId="205B7F44" w14:textId="77777777" w:rsidR="00244865" w:rsidRPr="00244865" w:rsidRDefault="00244865" w:rsidP="00244865">
      <w:pPr>
        <w:numPr>
          <w:ilvl w:val="0"/>
          <w:numId w:val="11"/>
        </w:numPr>
        <w:autoSpaceDE w:val="0"/>
        <w:autoSpaceDN w:val="0"/>
        <w:adjustRightInd w:val="0"/>
        <w:spacing w:after="0" w:line="234" w:lineRule="auto"/>
        <w:ind w:left="260" w:right="1220" w:firstLine="710"/>
        <w:rPr>
          <w:rFonts w:ascii="Times New Roman" w:eastAsia="Times New Roman" w:hAnsi="Times New Roman" w:cs="Arial"/>
          <w:sz w:val="24"/>
          <w:szCs w:val="24"/>
          <w:lang w:val="ru-RU"/>
        </w:rPr>
      </w:pPr>
      <w:r w:rsidRPr="00244865">
        <w:rPr>
          <w:rFonts w:ascii="Times New Roman" w:eastAsia="Times New Roman" w:hAnsi="Times New Roman" w:cs="Arial"/>
          <w:sz w:val="24"/>
          <w:szCs w:val="24"/>
          <w:lang w:val="ru-RU"/>
        </w:rPr>
        <w:t>Чем разница между познавательным интересом и исследовательской активностью?</w:t>
      </w:r>
    </w:p>
    <w:p w14:paraId="712E0BBF" w14:textId="77777777" w:rsidR="00244865" w:rsidRPr="00244865" w:rsidRDefault="00244865" w:rsidP="00244865">
      <w:pPr>
        <w:autoSpaceDE w:val="0"/>
        <w:autoSpaceDN w:val="0"/>
        <w:adjustRightInd w:val="0"/>
        <w:spacing w:after="0" w:line="1" w:lineRule="exact"/>
        <w:rPr>
          <w:rFonts w:ascii="Times New Roman" w:eastAsia="Times New Roman" w:hAnsi="Times New Roman" w:cs="Arial"/>
          <w:sz w:val="24"/>
          <w:szCs w:val="24"/>
          <w:lang w:val="ru-RU"/>
        </w:rPr>
      </w:pPr>
    </w:p>
    <w:p w14:paraId="0E85997F" w14:textId="77777777" w:rsidR="00244865" w:rsidRPr="00244865" w:rsidRDefault="00244865" w:rsidP="00244865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tLeast"/>
        <w:ind w:left="1260" w:hanging="290"/>
        <w:rPr>
          <w:rFonts w:ascii="Times New Roman" w:eastAsia="Times New Roman" w:hAnsi="Times New Roman" w:cs="Arial"/>
          <w:sz w:val="24"/>
          <w:szCs w:val="24"/>
          <w:lang w:val="ru-RU"/>
        </w:rPr>
      </w:pPr>
      <w:r w:rsidRPr="00244865">
        <w:rPr>
          <w:rFonts w:ascii="Times New Roman" w:eastAsia="Times New Roman" w:hAnsi="Times New Roman" w:cs="Arial"/>
          <w:sz w:val="24"/>
          <w:szCs w:val="24"/>
          <w:lang w:val="ru-RU"/>
        </w:rPr>
        <w:t xml:space="preserve">Соотносятся </w:t>
      </w:r>
      <w:proofErr w:type="gramStart"/>
      <w:r w:rsidRPr="00244865">
        <w:rPr>
          <w:rFonts w:ascii="Times New Roman" w:eastAsia="Times New Roman" w:hAnsi="Times New Roman" w:cs="Arial"/>
          <w:sz w:val="24"/>
          <w:szCs w:val="24"/>
          <w:lang w:val="ru-RU"/>
        </w:rPr>
        <w:t>ли  объем</w:t>
      </w:r>
      <w:proofErr w:type="gramEnd"/>
      <w:r w:rsidRPr="00244865">
        <w:rPr>
          <w:rFonts w:ascii="Times New Roman" w:eastAsia="Times New Roman" w:hAnsi="Times New Roman" w:cs="Arial"/>
          <w:sz w:val="24"/>
          <w:szCs w:val="24"/>
          <w:lang w:val="ru-RU"/>
        </w:rPr>
        <w:t xml:space="preserve"> знаний и способность к исследовательской деятельности?</w:t>
      </w:r>
    </w:p>
    <w:p w14:paraId="365E6166" w14:textId="77777777" w:rsidR="00244865" w:rsidRPr="00244865" w:rsidRDefault="00244865" w:rsidP="00244865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tLeast"/>
        <w:ind w:left="1260" w:hanging="290"/>
        <w:rPr>
          <w:rFonts w:ascii="Times New Roman" w:eastAsia="Times New Roman" w:hAnsi="Times New Roman" w:cs="Arial"/>
          <w:sz w:val="24"/>
          <w:szCs w:val="24"/>
          <w:lang w:val="ru-RU"/>
        </w:rPr>
      </w:pPr>
      <w:r w:rsidRPr="00244865">
        <w:rPr>
          <w:rFonts w:ascii="Times New Roman" w:eastAsia="Times New Roman" w:hAnsi="Times New Roman" w:cs="Arial"/>
          <w:sz w:val="24"/>
          <w:szCs w:val="24"/>
          <w:lang w:val="ru-RU"/>
        </w:rPr>
        <w:t>Какими способами можно развить исследовательские способности?</w:t>
      </w:r>
    </w:p>
    <w:p w14:paraId="5DCB4BBD" w14:textId="77777777" w:rsidR="00244865" w:rsidRPr="00244865" w:rsidRDefault="00244865" w:rsidP="00244865">
      <w:pPr>
        <w:autoSpaceDE w:val="0"/>
        <w:autoSpaceDN w:val="0"/>
        <w:adjustRightInd w:val="0"/>
        <w:spacing w:after="0" w:line="12" w:lineRule="exact"/>
        <w:rPr>
          <w:rFonts w:ascii="Times New Roman" w:eastAsia="Times New Roman" w:hAnsi="Times New Roman" w:cs="Arial"/>
          <w:sz w:val="24"/>
          <w:szCs w:val="24"/>
          <w:lang w:val="ru-RU"/>
        </w:rPr>
      </w:pPr>
    </w:p>
    <w:p w14:paraId="5B2568A7" w14:textId="77777777" w:rsidR="00244865" w:rsidRPr="00244865" w:rsidRDefault="00244865" w:rsidP="00244865">
      <w:pPr>
        <w:numPr>
          <w:ilvl w:val="0"/>
          <w:numId w:val="11"/>
        </w:numPr>
        <w:autoSpaceDE w:val="0"/>
        <w:autoSpaceDN w:val="0"/>
        <w:adjustRightInd w:val="0"/>
        <w:spacing w:after="0" w:line="234" w:lineRule="auto"/>
        <w:ind w:left="260" w:right="820" w:firstLine="710"/>
        <w:rPr>
          <w:rFonts w:ascii="Times New Roman" w:eastAsia="Times New Roman" w:hAnsi="Times New Roman" w:cs="Arial"/>
          <w:sz w:val="24"/>
          <w:szCs w:val="24"/>
          <w:lang w:val="ru-RU"/>
        </w:rPr>
      </w:pPr>
      <w:r w:rsidRPr="00244865">
        <w:rPr>
          <w:rFonts w:ascii="Times New Roman" w:eastAsia="Times New Roman" w:hAnsi="Times New Roman" w:cs="Arial"/>
          <w:sz w:val="24"/>
          <w:szCs w:val="24"/>
          <w:lang w:val="ru-RU"/>
        </w:rPr>
        <w:t>Каким образом можно использовать имплицитное обучение для развития исследовательских способностей?</w:t>
      </w:r>
    </w:p>
    <w:p w14:paraId="452CA416" w14:textId="77777777" w:rsidR="00244865" w:rsidRPr="00244865" w:rsidRDefault="00244865" w:rsidP="00244865">
      <w:pPr>
        <w:autoSpaceDE w:val="0"/>
        <w:autoSpaceDN w:val="0"/>
        <w:adjustRightInd w:val="0"/>
        <w:spacing w:after="0" w:line="6" w:lineRule="exact"/>
        <w:rPr>
          <w:rFonts w:ascii="Times New Roman" w:eastAsia="Times New Roman" w:hAnsi="Times New Roman" w:cs="Arial"/>
          <w:sz w:val="24"/>
          <w:szCs w:val="24"/>
          <w:lang w:val="ru-RU"/>
        </w:rPr>
      </w:pPr>
    </w:p>
    <w:p w14:paraId="5C9FBC87" w14:textId="77777777" w:rsidR="00244865" w:rsidRPr="00244865" w:rsidRDefault="00244865" w:rsidP="00244865">
      <w:pPr>
        <w:autoSpaceDE w:val="0"/>
        <w:autoSpaceDN w:val="0"/>
        <w:adjustRightInd w:val="0"/>
        <w:spacing w:after="0" w:line="240" w:lineRule="atLeast"/>
        <w:ind w:left="980"/>
        <w:rPr>
          <w:rFonts w:ascii="Times New Roman" w:eastAsia="Times New Roman" w:hAnsi="Times New Roman" w:cs="Arial"/>
          <w:b/>
          <w:i/>
          <w:sz w:val="24"/>
          <w:szCs w:val="24"/>
          <w:lang w:val="ru-RU"/>
        </w:rPr>
      </w:pPr>
      <w:r w:rsidRPr="00244865">
        <w:rPr>
          <w:rFonts w:ascii="Times New Roman" w:eastAsia="Times New Roman" w:hAnsi="Times New Roman" w:cs="Arial"/>
          <w:b/>
          <w:i/>
          <w:sz w:val="24"/>
          <w:szCs w:val="24"/>
          <w:lang w:val="ru-RU"/>
        </w:rPr>
        <w:t>Практические задания</w:t>
      </w:r>
    </w:p>
    <w:p w14:paraId="77106D64" w14:textId="77777777" w:rsidR="00244865" w:rsidRPr="00244865" w:rsidRDefault="00244865" w:rsidP="00244865">
      <w:pPr>
        <w:autoSpaceDE w:val="0"/>
        <w:autoSpaceDN w:val="0"/>
        <w:adjustRightInd w:val="0"/>
        <w:spacing w:after="0" w:line="7" w:lineRule="exact"/>
        <w:rPr>
          <w:rFonts w:ascii="Times New Roman" w:eastAsia="Times New Roman" w:hAnsi="Times New Roman" w:cs="Arial"/>
          <w:sz w:val="24"/>
          <w:szCs w:val="24"/>
          <w:lang w:val="ru-RU"/>
        </w:rPr>
      </w:pPr>
    </w:p>
    <w:p w14:paraId="4C419A2D" w14:textId="77777777" w:rsidR="00244865" w:rsidRPr="00244865" w:rsidRDefault="00244865" w:rsidP="00244865">
      <w:pPr>
        <w:autoSpaceDE w:val="0"/>
        <w:autoSpaceDN w:val="0"/>
        <w:adjustRightInd w:val="0"/>
        <w:spacing w:after="0" w:line="236" w:lineRule="auto"/>
        <w:ind w:left="260" w:firstLine="708"/>
        <w:jc w:val="both"/>
        <w:rPr>
          <w:rFonts w:ascii="Times New Roman" w:eastAsia="Times New Roman" w:hAnsi="Times New Roman" w:cs="Arial"/>
          <w:sz w:val="24"/>
          <w:szCs w:val="24"/>
          <w:lang w:val="ru-RU"/>
        </w:rPr>
      </w:pPr>
      <w:r w:rsidRPr="00244865">
        <w:rPr>
          <w:rFonts w:ascii="Times New Roman" w:eastAsia="Times New Roman" w:hAnsi="Times New Roman" w:cs="Arial"/>
          <w:b/>
          <w:i/>
          <w:sz w:val="24"/>
          <w:szCs w:val="24"/>
          <w:lang w:val="ru-RU"/>
        </w:rPr>
        <w:t xml:space="preserve">Задание 1. </w:t>
      </w:r>
      <w:r w:rsidRPr="00244865">
        <w:rPr>
          <w:rFonts w:ascii="Times New Roman" w:eastAsia="Times New Roman" w:hAnsi="Times New Roman" w:cs="Arial"/>
          <w:sz w:val="24"/>
          <w:szCs w:val="24"/>
          <w:lang w:val="ru-RU"/>
        </w:rPr>
        <w:t>Подберите тесты,</w:t>
      </w:r>
      <w:r w:rsidRPr="00244865">
        <w:rPr>
          <w:rFonts w:ascii="Times New Roman" w:eastAsia="Times New Roman" w:hAnsi="Times New Roman" w:cs="Arial"/>
          <w:b/>
          <w:i/>
          <w:sz w:val="24"/>
          <w:szCs w:val="24"/>
          <w:lang w:val="ru-RU"/>
        </w:rPr>
        <w:t xml:space="preserve"> </w:t>
      </w:r>
      <w:r w:rsidRPr="00244865">
        <w:rPr>
          <w:rFonts w:ascii="Times New Roman" w:eastAsia="Times New Roman" w:hAnsi="Times New Roman" w:cs="Arial"/>
          <w:sz w:val="24"/>
          <w:szCs w:val="24"/>
          <w:lang w:val="ru-RU"/>
        </w:rPr>
        <w:t>с помощью которых Вы сможете определить,</w:t>
      </w:r>
      <w:r w:rsidRPr="00244865">
        <w:rPr>
          <w:rFonts w:ascii="Times New Roman" w:eastAsia="Times New Roman" w:hAnsi="Times New Roman" w:cs="Arial"/>
          <w:b/>
          <w:i/>
          <w:sz w:val="24"/>
          <w:szCs w:val="24"/>
          <w:lang w:val="ru-RU"/>
        </w:rPr>
        <w:t xml:space="preserve"> </w:t>
      </w:r>
      <w:r w:rsidRPr="00244865">
        <w:rPr>
          <w:rFonts w:ascii="Times New Roman" w:eastAsia="Times New Roman" w:hAnsi="Times New Roman" w:cs="Arial"/>
          <w:sz w:val="24"/>
          <w:szCs w:val="24"/>
          <w:lang w:val="ru-RU"/>
        </w:rPr>
        <w:t>насколько развиты у Вас креативные, творческие, исследовательские способности и ответьте на вопросы и задания этих тестов.</w:t>
      </w:r>
    </w:p>
    <w:p w14:paraId="0BC48C23" w14:textId="77777777" w:rsidR="00244865" w:rsidRPr="00244865" w:rsidRDefault="00244865" w:rsidP="00244865">
      <w:pPr>
        <w:autoSpaceDE w:val="0"/>
        <w:autoSpaceDN w:val="0"/>
        <w:adjustRightInd w:val="0"/>
        <w:spacing w:after="0" w:line="14" w:lineRule="exact"/>
        <w:rPr>
          <w:rFonts w:ascii="Times New Roman" w:eastAsia="Times New Roman" w:hAnsi="Times New Roman" w:cs="Arial"/>
          <w:sz w:val="24"/>
          <w:szCs w:val="24"/>
          <w:lang w:val="ru-RU"/>
        </w:rPr>
      </w:pPr>
    </w:p>
    <w:p w14:paraId="0E40E1C0" w14:textId="77777777" w:rsidR="00244865" w:rsidRPr="00244865" w:rsidRDefault="00244865" w:rsidP="00244865">
      <w:pPr>
        <w:autoSpaceDE w:val="0"/>
        <w:autoSpaceDN w:val="0"/>
        <w:adjustRightInd w:val="0"/>
        <w:spacing w:after="0" w:line="236" w:lineRule="auto"/>
        <w:ind w:left="260" w:firstLine="708"/>
        <w:jc w:val="both"/>
        <w:rPr>
          <w:rFonts w:ascii="Times New Roman" w:eastAsia="Times New Roman" w:hAnsi="Times New Roman" w:cs="Arial"/>
          <w:sz w:val="24"/>
          <w:szCs w:val="24"/>
          <w:lang w:val="ru-RU"/>
        </w:rPr>
      </w:pPr>
      <w:r w:rsidRPr="00244865">
        <w:rPr>
          <w:rFonts w:ascii="Times New Roman" w:eastAsia="Times New Roman" w:hAnsi="Times New Roman" w:cs="Arial"/>
          <w:b/>
          <w:i/>
          <w:sz w:val="24"/>
          <w:szCs w:val="24"/>
          <w:lang w:val="ru-RU"/>
        </w:rPr>
        <w:t xml:space="preserve">Задание 2. </w:t>
      </w:r>
      <w:r w:rsidRPr="00244865">
        <w:rPr>
          <w:rFonts w:ascii="Times New Roman" w:eastAsia="Times New Roman" w:hAnsi="Times New Roman" w:cs="Arial"/>
          <w:sz w:val="24"/>
          <w:szCs w:val="24"/>
          <w:lang w:val="ru-RU"/>
        </w:rPr>
        <w:t>Составьте</w:t>
      </w:r>
      <w:r w:rsidRPr="00244865">
        <w:rPr>
          <w:rFonts w:ascii="Times New Roman" w:eastAsia="Times New Roman" w:hAnsi="Times New Roman" w:cs="Arial"/>
          <w:b/>
          <w:i/>
          <w:sz w:val="24"/>
          <w:szCs w:val="24"/>
          <w:lang w:val="ru-RU"/>
        </w:rPr>
        <w:t xml:space="preserve"> </w:t>
      </w:r>
      <w:r w:rsidRPr="00244865">
        <w:rPr>
          <w:rFonts w:ascii="Times New Roman" w:eastAsia="Times New Roman" w:hAnsi="Times New Roman" w:cs="Arial"/>
          <w:i/>
          <w:sz w:val="24"/>
          <w:szCs w:val="24"/>
          <w:lang w:val="ru-RU"/>
        </w:rPr>
        <w:t>подборку</w:t>
      </w:r>
      <w:r w:rsidRPr="00244865">
        <w:rPr>
          <w:rFonts w:ascii="Times New Roman" w:eastAsia="Times New Roman" w:hAnsi="Times New Roman" w:cs="Arial"/>
          <w:b/>
          <w:i/>
          <w:sz w:val="24"/>
          <w:szCs w:val="24"/>
          <w:lang w:val="ru-RU"/>
        </w:rPr>
        <w:t xml:space="preserve"> </w:t>
      </w:r>
      <w:r w:rsidRPr="00244865">
        <w:rPr>
          <w:rFonts w:ascii="Times New Roman" w:eastAsia="Times New Roman" w:hAnsi="Times New Roman" w:cs="Arial"/>
          <w:sz w:val="24"/>
          <w:szCs w:val="24"/>
          <w:lang w:val="ru-RU"/>
        </w:rPr>
        <w:t>возможных психологических комплексов</w:t>
      </w:r>
      <w:r w:rsidRPr="00244865">
        <w:rPr>
          <w:rFonts w:ascii="Times New Roman" w:eastAsia="Times New Roman" w:hAnsi="Times New Roman" w:cs="Arial"/>
          <w:b/>
          <w:i/>
          <w:sz w:val="24"/>
          <w:szCs w:val="24"/>
          <w:lang w:val="ru-RU"/>
        </w:rPr>
        <w:t xml:space="preserve"> </w:t>
      </w:r>
      <w:r w:rsidRPr="00244865">
        <w:rPr>
          <w:rFonts w:ascii="Times New Roman" w:eastAsia="Times New Roman" w:hAnsi="Times New Roman" w:cs="Arial"/>
          <w:sz w:val="24"/>
          <w:szCs w:val="24"/>
          <w:lang w:val="ru-RU"/>
        </w:rPr>
        <w:t>творческого человека и предложите способы их минимизации. Желательно использовать как собственный опыт, так и примеры из художественных фильмов, литературы.</w:t>
      </w:r>
    </w:p>
    <w:p w14:paraId="6A213DB7" w14:textId="77777777" w:rsidR="00244865" w:rsidRPr="00244865" w:rsidRDefault="00244865" w:rsidP="00244865">
      <w:pPr>
        <w:autoSpaceDE w:val="0"/>
        <w:autoSpaceDN w:val="0"/>
        <w:adjustRightInd w:val="0"/>
        <w:spacing w:after="0" w:line="13" w:lineRule="exact"/>
        <w:rPr>
          <w:rFonts w:ascii="Times New Roman" w:eastAsia="Times New Roman" w:hAnsi="Times New Roman" w:cs="Arial"/>
          <w:sz w:val="24"/>
          <w:szCs w:val="24"/>
          <w:lang w:val="ru-RU"/>
        </w:rPr>
      </w:pPr>
    </w:p>
    <w:p w14:paraId="184993D0" w14:textId="77777777" w:rsidR="00244865" w:rsidRPr="00244865" w:rsidRDefault="00244865" w:rsidP="00244865">
      <w:pPr>
        <w:autoSpaceDE w:val="0"/>
        <w:autoSpaceDN w:val="0"/>
        <w:adjustRightInd w:val="0"/>
        <w:spacing w:after="0" w:line="234" w:lineRule="auto"/>
        <w:ind w:left="260" w:firstLine="708"/>
        <w:rPr>
          <w:rFonts w:ascii="Times New Roman" w:eastAsia="Times New Roman" w:hAnsi="Times New Roman" w:cs="Arial"/>
          <w:sz w:val="24"/>
          <w:szCs w:val="24"/>
          <w:lang w:val="ru-RU"/>
        </w:rPr>
      </w:pPr>
      <w:r w:rsidRPr="00244865">
        <w:rPr>
          <w:rFonts w:ascii="Times New Roman" w:eastAsia="Times New Roman" w:hAnsi="Times New Roman" w:cs="Arial"/>
          <w:b/>
          <w:i/>
          <w:sz w:val="24"/>
          <w:szCs w:val="24"/>
          <w:lang w:val="ru-RU"/>
        </w:rPr>
        <w:t xml:space="preserve">Задание 3. </w:t>
      </w:r>
      <w:r w:rsidRPr="00244865">
        <w:rPr>
          <w:rFonts w:ascii="Times New Roman" w:eastAsia="Times New Roman" w:hAnsi="Times New Roman" w:cs="Arial"/>
          <w:sz w:val="24"/>
          <w:szCs w:val="24"/>
          <w:lang w:val="ru-RU"/>
        </w:rPr>
        <w:t>Составьте траекторию развития собственных исследовательских</w:t>
      </w:r>
      <w:r w:rsidRPr="00244865">
        <w:rPr>
          <w:rFonts w:ascii="Times New Roman" w:eastAsia="Times New Roman" w:hAnsi="Times New Roman" w:cs="Arial"/>
          <w:b/>
          <w:i/>
          <w:sz w:val="24"/>
          <w:szCs w:val="24"/>
          <w:lang w:val="ru-RU"/>
        </w:rPr>
        <w:t xml:space="preserve"> </w:t>
      </w:r>
      <w:r w:rsidRPr="00244865">
        <w:rPr>
          <w:rFonts w:ascii="Times New Roman" w:eastAsia="Times New Roman" w:hAnsi="Times New Roman" w:cs="Arial"/>
          <w:sz w:val="24"/>
          <w:szCs w:val="24"/>
          <w:lang w:val="ru-RU"/>
        </w:rPr>
        <w:t>способностей, основываясь на идеях как имплицитного, так и эксплицитного обучения.</w:t>
      </w:r>
    </w:p>
    <w:p w14:paraId="59B84F7A" w14:textId="77777777" w:rsidR="00244865" w:rsidRPr="00244865" w:rsidRDefault="00244865" w:rsidP="00244865">
      <w:pPr>
        <w:autoSpaceDE w:val="0"/>
        <w:autoSpaceDN w:val="0"/>
        <w:adjustRightInd w:val="0"/>
        <w:spacing w:after="0" w:line="295" w:lineRule="exact"/>
        <w:rPr>
          <w:rFonts w:ascii="Times New Roman" w:eastAsia="Times New Roman" w:hAnsi="Times New Roman" w:cs="Arial"/>
          <w:sz w:val="20"/>
          <w:szCs w:val="24"/>
          <w:lang w:val="ru-RU"/>
        </w:rPr>
      </w:pPr>
    </w:p>
    <w:p w14:paraId="0ECDEF03" w14:textId="77777777" w:rsidR="00244865" w:rsidRPr="00244865" w:rsidRDefault="00244865" w:rsidP="00244865">
      <w:pPr>
        <w:autoSpaceDE w:val="0"/>
        <w:autoSpaceDN w:val="0"/>
        <w:adjustRightInd w:val="0"/>
        <w:spacing w:after="0" w:line="232" w:lineRule="auto"/>
        <w:ind w:left="980"/>
        <w:rPr>
          <w:rFonts w:ascii="Times New Roman" w:eastAsia="Times New Roman" w:hAnsi="Times New Roman" w:cs="Arial"/>
          <w:sz w:val="24"/>
          <w:szCs w:val="24"/>
          <w:lang w:val="ru-RU"/>
        </w:rPr>
      </w:pPr>
      <w:r w:rsidRPr="00244865">
        <w:rPr>
          <w:rFonts w:ascii="Times New Roman" w:eastAsia="Times New Roman" w:hAnsi="Times New Roman" w:cs="Arial"/>
          <w:b/>
          <w:i/>
          <w:sz w:val="24"/>
          <w:szCs w:val="24"/>
          <w:lang w:val="ru-RU"/>
        </w:rPr>
        <w:t xml:space="preserve">Тема 2.2 Развитие основных умений и навыков исследовательского поведения Основные понятия: </w:t>
      </w:r>
      <w:r w:rsidRPr="00244865">
        <w:rPr>
          <w:rFonts w:ascii="Times New Roman" w:eastAsia="Times New Roman" w:hAnsi="Times New Roman" w:cs="Arial"/>
          <w:sz w:val="24"/>
          <w:szCs w:val="24"/>
          <w:lang w:val="ru-RU"/>
        </w:rPr>
        <w:t>Проблема.</w:t>
      </w:r>
      <w:r w:rsidRPr="00244865">
        <w:rPr>
          <w:rFonts w:ascii="Times New Roman" w:eastAsia="Times New Roman" w:hAnsi="Times New Roman" w:cs="Arial"/>
          <w:b/>
          <w:i/>
          <w:sz w:val="24"/>
          <w:szCs w:val="24"/>
          <w:lang w:val="ru-RU"/>
        </w:rPr>
        <w:t xml:space="preserve"> </w:t>
      </w:r>
      <w:r w:rsidRPr="00244865">
        <w:rPr>
          <w:rFonts w:ascii="Times New Roman" w:eastAsia="Times New Roman" w:hAnsi="Times New Roman" w:cs="Arial"/>
          <w:sz w:val="24"/>
          <w:szCs w:val="24"/>
          <w:lang w:val="ru-RU"/>
        </w:rPr>
        <w:t>Противоречие.</w:t>
      </w:r>
      <w:r w:rsidRPr="00244865">
        <w:rPr>
          <w:rFonts w:ascii="Times New Roman" w:eastAsia="Times New Roman" w:hAnsi="Times New Roman" w:cs="Arial"/>
          <w:b/>
          <w:i/>
          <w:sz w:val="24"/>
          <w:szCs w:val="24"/>
          <w:lang w:val="ru-RU"/>
        </w:rPr>
        <w:t xml:space="preserve"> </w:t>
      </w:r>
      <w:r w:rsidRPr="00244865">
        <w:rPr>
          <w:rFonts w:ascii="Times New Roman" w:eastAsia="Times New Roman" w:hAnsi="Times New Roman" w:cs="Arial"/>
          <w:sz w:val="24"/>
          <w:szCs w:val="24"/>
          <w:lang w:val="ru-RU"/>
        </w:rPr>
        <w:t>Гипотеза.</w:t>
      </w:r>
      <w:r w:rsidRPr="00244865">
        <w:rPr>
          <w:rFonts w:ascii="Times New Roman" w:eastAsia="Times New Roman" w:hAnsi="Times New Roman" w:cs="Arial"/>
          <w:b/>
          <w:i/>
          <w:sz w:val="24"/>
          <w:szCs w:val="24"/>
          <w:lang w:val="ru-RU"/>
        </w:rPr>
        <w:t xml:space="preserve"> </w:t>
      </w:r>
      <w:r w:rsidRPr="00244865">
        <w:rPr>
          <w:rFonts w:ascii="Times New Roman" w:eastAsia="Times New Roman" w:hAnsi="Times New Roman" w:cs="Arial"/>
          <w:sz w:val="24"/>
          <w:szCs w:val="24"/>
          <w:lang w:val="ru-RU"/>
        </w:rPr>
        <w:t>Вопрос.</w:t>
      </w:r>
      <w:r w:rsidRPr="00244865">
        <w:rPr>
          <w:rFonts w:ascii="Times New Roman" w:eastAsia="Times New Roman" w:hAnsi="Times New Roman" w:cs="Arial"/>
          <w:b/>
          <w:i/>
          <w:sz w:val="24"/>
          <w:szCs w:val="24"/>
          <w:lang w:val="ru-RU"/>
        </w:rPr>
        <w:t xml:space="preserve"> </w:t>
      </w:r>
      <w:r w:rsidRPr="00244865">
        <w:rPr>
          <w:rFonts w:ascii="Times New Roman" w:eastAsia="Times New Roman" w:hAnsi="Times New Roman" w:cs="Arial"/>
          <w:sz w:val="24"/>
          <w:szCs w:val="24"/>
          <w:lang w:val="ru-RU"/>
        </w:rPr>
        <w:t>Понятие.</w:t>
      </w:r>
    </w:p>
    <w:p w14:paraId="0D570AF4" w14:textId="77777777" w:rsidR="00244865" w:rsidRPr="00244865" w:rsidRDefault="00244865" w:rsidP="00244865">
      <w:pPr>
        <w:autoSpaceDE w:val="0"/>
        <w:autoSpaceDN w:val="0"/>
        <w:adjustRightInd w:val="0"/>
        <w:spacing w:after="0" w:line="1" w:lineRule="exact"/>
        <w:rPr>
          <w:rFonts w:ascii="Times New Roman" w:eastAsia="Times New Roman" w:hAnsi="Times New Roman" w:cs="Arial"/>
          <w:sz w:val="20"/>
          <w:szCs w:val="24"/>
          <w:lang w:val="ru-RU"/>
        </w:rPr>
      </w:pPr>
    </w:p>
    <w:p w14:paraId="5F4BE358" w14:textId="77777777" w:rsidR="00244865" w:rsidRPr="00244865" w:rsidRDefault="00244865" w:rsidP="00244865">
      <w:pPr>
        <w:autoSpaceDE w:val="0"/>
        <w:autoSpaceDN w:val="0"/>
        <w:adjustRightInd w:val="0"/>
        <w:spacing w:after="0" w:line="240" w:lineRule="atLeast"/>
        <w:ind w:left="260"/>
        <w:rPr>
          <w:rFonts w:ascii="Times New Roman" w:eastAsia="Times New Roman" w:hAnsi="Times New Roman" w:cs="Arial"/>
          <w:sz w:val="24"/>
          <w:szCs w:val="24"/>
          <w:lang w:val="ru-RU"/>
        </w:rPr>
      </w:pPr>
      <w:r w:rsidRPr="00244865">
        <w:rPr>
          <w:rFonts w:ascii="Times New Roman" w:eastAsia="Times New Roman" w:hAnsi="Times New Roman" w:cs="Arial"/>
          <w:sz w:val="24"/>
          <w:szCs w:val="24"/>
          <w:lang w:val="ru-RU"/>
        </w:rPr>
        <w:t>Явления. Парадокс. Умозаключение. Метафора.</w:t>
      </w:r>
    </w:p>
    <w:p w14:paraId="7D5D835A" w14:textId="77777777" w:rsidR="00244865" w:rsidRPr="00244865" w:rsidRDefault="00244865" w:rsidP="00244865">
      <w:pPr>
        <w:autoSpaceDE w:val="0"/>
        <w:autoSpaceDN w:val="0"/>
        <w:adjustRightInd w:val="0"/>
        <w:spacing w:after="0" w:line="5" w:lineRule="exact"/>
        <w:rPr>
          <w:rFonts w:ascii="Times New Roman" w:eastAsia="Times New Roman" w:hAnsi="Times New Roman" w:cs="Arial"/>
          <w:sz w:val="20"/>
          <w:szCs w:val="24"/>
          <w:lang w:val="ru-RU"/>
        </w:rPr>
      </w:pPr>
    </w:p>
    <w:p w14:paraId="0785127A" w14:textId="77777777" w:rsidR="00244865" w:rsidRPr="00244865" w:rsidRDefault="00244865" w:rsidP="00244865">
      <w:pPr>
        <w:autoSpaceDE w:val="0"/>
        <w:autoSpaceDN w:val="0"/>
        <w:adjustRightInd w:val="0"/>
        <w:spacing w:after="0" w:line="240" w:lineRule="atLeast"/>
        <w:ind w:left="980"/>
        <w:rPr>
          <w:rFonts w:ascii="Times New Roman" w:eastAsia="Times New Roman" w:hAnsi="Times New Roman" w:cs="Arial"/>
          <w:b/>
          <w:i/>
          <w:sz w:val="24"/>
          <w:szCs w:val="24"/>
          <w:lang w:val="ru-RU"/>
        </w:rPr>
      </w:pPr>
      <w:r w:rsidRPr="00244865">
        <w:rPr>
          <w:rFonts w:ascii="Times New Roman" w:eastAsia="Times New Roman" w:hAnsi="Times New Roman" w:cs="Arial"/>
          <w:b/>
          <w:i/>
          <w:sz w:val="24"/>
          <w:szCs w:val="24"/>
          <w:lang w:val="ru-RU"/>
        </w:rPr>
        <w:t>Вопросы для самостоятельной подготовки и самопроверки</w:t>
      </w:r>
    </w:p>
    <w:p w14:paraId="172292B0" w14:textId="77777777" w:rsidR="00244865" w:rsidRPr="00244865" w:rsidRDefault="00244865" w:rsidP="00244865">
      <w:pPr>
        <w:autoSpaceDE w:val="0"/>
        <w:autoSpaceDN w:val="0"/>
        <w:adjustRightInd w:val="0"/>
        <w:spacing w:after="0" w:line="8" w:lineRule="exact"/>
        <w:rPr>
          <w:rFonts w:ascii="Times New Roman" w:eastAsia="Times New Roman" w:hAnsi="Times New Roman" w:cs="Arial"/>
          <w:sz w:val="20"/>
          <w:szCs w:val="24"/>
          <w:lang w:val="ru-RU"/>
        </w:rPr>
      </w:pPr>
    </w:p>
    <w:p w14:paraId="24621E8A" w14:textId="112183D4" w:rsidR="00244865" w:rsidRPr="00244865" w:rsidRDefault="00244865" w:rsidP="00244865">
      <w:pPr>
        <w:numPr>
          <w:ilvl w:val="0"/>
          <w:numId w:val="12"/>
        </w:numPr>
        <w:autoSpaceDE w:val="0"/>
        <w:autoSpaceDN w:val="0"/>
        <w:adjustRightInd w:val="0"/>
        <w:spacing w:after="0" w:line="234" w:lineRule="auto"/>
        <w:ind w:left="260" w:firstLine="710"/>
        <w:rPr>
          <w:rFonts w:ascii="Times New Roman" w:eastAsia="Times New Roman" w:hAnsi="Times New Roman" w:cs="Arial"/>
          <w:sz w:val="24"/>
          <w:szCs w:val="24"/>
          <w:lang w:val="ru-RU"/>
        </w:rPr>
      </w:pPr>
      <w:r w:rsidRPr="00244865">
        <w:rPr>
          <w:rFonts w:ascii="Times New Roman" w:eastAsia="Times New Roman" w:hAnsi="Times New Roman" w:cs="Arial"/>
          <w:sz w:val="24"/>
          <w:szCs w:val="24"/>
          <w:lang w:val="ru-RU"/>
        </w:rPr>
        <w:t>Существуют ли в изучаемом Вами явлении противоречия, и если этот так, то какие?</w:t>
      </w:r>
    </w:p>
    <w:p w14:paraId="633A5B3D" w14:textId="77777777" w:rsidR="00244865" w:rsidRPr="00244865" w:rsidRDefault="00244865" w:rsidP="00244865">
      <w:pPr>
        <w:autoSpaceDE w:val="0"/>
        <w:autoSpaceDN w:val="0"/>
        <w:adjustRightInd w:val="0"/>
        <w:spacing w:after="0" w:line="1" w:lineRule="exact"/>
        <w:rPr>
          <w:rFonts w:ascii="Times New Roman" w:eastAsia="Times New Roman" w:hAnsi="Times New Roman" w:cs="Arial"/>
          <w:sz w:val="24"/>
          <w:szCs w:val="24"/>
          <w:lang w:val="ru-RU"/>
        </w:rPr>
      </w:pPr>
    </w:p>
    <w:p w14:paraId="50CB1B76" w14:textId="77777777" w:rsidR="00244865" w:rsidRPr="00244865" w:rsidRDefault="00244865" w:rsidP="00244865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tLeast"/>
        <w:ind w:left="1260" w:hanging="290"/>
        <w:rPr>
          <w:rFonts w:ascii="Times New Roman" w:eastAsia="Times New Roman" w:hAnsi="Times New Roman" w:cs="Arial"/>
          <w:sz w:val="24"/>
          <w:szCs w:val="24"/>
          <w:lang w:val="ru-RU"/>
        </w:rPr>
      </w:pPr>
      <w:r w:rsidRPr="00244865">
        <w:rPr>
          <w:rFonts w:ascii="Times New Roman" w:eastAsia="Times New Roman" w:hAnsi="Times New Roman" w:cs="Arial"/>
          <w:sz w:val="24"/>
          <w:szCs w:val="24"/>
          <w:lang w:val="ru-RU"/>
        </w:rPr>
        <w:t>Какая проблема вытекает из выявленных Вами противоречий?</w:t>
      </w:r>
    </w:p>
    <w:p w14:paraId="1AE951B7" w14:textId="77777777" w:rsidR="00244865" w:rsidRPr="00244865" w:rsidRDefault="00244865" w:rsidP="00244865">
      <w:pPr>
        <w:autoSpaceDE w:val="0"/>
        <w:autoSpaceDN w:val="0"/>
        <w:adjustRightInd w:val="0"/>
        <w:spacing w:after="0" w:line="12" w:lineRule="exact"/>
        <w:rPr>
          <w:rFonts w:ascii="Times New Roman" w:eastAsia="Times New Roman" w:hAnsi="Times New Roman" w:cs="Arial"/>
          <w:sz w:val="24"/>
          <w:szCs w:val="24"/>
          <w:lang w:val="ru-RU"/>
        </w:rPr>
      </w:pPr>
    </w:p>
    <w:p w14:paraId="03F096C7" w14:textId="77777777" w:rsidR="00244865" w:rsidRPr="00244865" w:rsidRDefault="00244865" w:rsidP="00244865">
      <w:pPr>
        <w:numPr>
          <w:ilvl w:val="0"/>
          <w:numId w:val="12"/>
        </w:numPr>
        <w:autoSpaceDE w:val="0"/>
        <w:autoSpaceDN w:val="0"/>
        <w:adjustRightInd w:val="0"/>
        <w:spacing w:after="0" w:line="234" w:lineRule="auto"/>
        <w:ind w:left="260" w:right="20" w:firstLine="710"/>
        <w:rPr>
          <w:rFonts w:ascii="Times New Roman" w:eastAsia="Times New Roman" w:hAnsi="Times New Roman" w:cs="Arial"/>
          <w:sz w:val="24"/>
          <w:szCs w:val="24"/>
          <w:lang w:val="ru-RU"/>
        </w:rPr>
      </w:pPr>
      <w:r w:rsidRPr="00244865">
        <w:rPr>
          <w:rFonts w:ascii="Times New Roman" w:eastAsia="Times New Roman" w:hAnsi="Times New Roman" w:cs="Arial"/>
          <w:sz w:val="24"/>
          <w:szCs w:val="24"/>
          <w:lang w:val="ru-RU"/>
        </w:rPr>
        <w:t>Какие гипотетические пути разрешения данных противоречий Вы можете сформулировать?</w:t>
      </w:r>
    </w:p>
    <w:p w14:paraId="3FD4F3BC" w14:textId="77777777" w:rsidR="00244865" w:rsidRPr="00244865" w:rsidRDefault="00244865" w:rsidP="00244865">
      <w:pPr>
        <w:autoSpaceDE w:val="0"/>
        <w:autoSpaceDN w:val="0"/>
        <w:adjustRightInd w:val="0"/>
        <w:spacing w:after="0" w:line="1" w:lineRule="exact"/>
        <w:rPr>
          <w:rFonts w:ascii="Times New Roman" w:eastAsia="Times New Roman" w:hAnsi="Times New Roman" w:cs="Arial"/>
          <w:sz w:val="24"/>
          <w:szCs w:val="24"/>
          <w:lang w:val="ru-RU"/>
        </w:rPr>
      </w:pPr>
    </w:p>
    <w:p w14:paraId="679749E9" w14:textId="77777777" w:rsidR="00244865" w:rsidRPr="00244865" w:rsidRDefault="00244865" w:rsidP="00244865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tLeast"/>
        <w:ind w:left="1260" w:hanging="290"/>
        <w:rPr>
          <w:rFonts w:ascii="Times New Roman" w:eastAsia="Times New Roman" w:hAnsi="Times New Roman" w:cs="Arial"/>
          <w:sz w:val="24"/>
          <w:szCs w:val="24"/>
          <w:lang w:val="ru-RU"/>
        </w:rPr>
      </w:pPr>
      <w:r w:rsidRPr="00244865">
        <w:rPr>
          <w:rFonts w:ascii="Times New Roman" w:eastAsia="Times New Roman" w:hAnsi="Times New Roman" w:cs="Arial"/>
          <w:sz w:val="24"/>
          <w:szCs w:val="24"/>
          <w:lang w:val="ru-RU"/>
        </w:rPr>
        <w:t>Чем противоречие отличается от парадокса?</w:t>
      </w:r>
    </w:p>
    <w:p w14:paraId="31FB6EF3" w14:textId="77777777" w:rsidR="00244865" w:rsidRPr="00244865" w:rsidRDefault="00244865" w:rsidP="00244865">
      <w:pPr>
        <w:autoSpaceDE w:val="0"/>
        <w:autoSpaceDN w:val="0"/>
        <w:adjustRightInd w:val="0"/>
        <w:spacing w:after="0" w:line="5" w:lineRule="exact"/>
        <w:rPr>
          <w:rFonts w:ascii="Times New Roman" w:eastAsia="Times New Roman" w:hAnsi="Times New Roman" w:cs="Arial"/>
          <w:sz w:val="20"/>
          <w:szCs w:val="24"/>
          <w:lang w:val="ru-RU"/>
        </w:rPr>
      </w:pPr>
    </w:p>
    <w:p w14:paraId="15DC2B0F" w14:textId="77777777" w:rsidR="00244865" w:rsidRPr="00244865" w:rsidRDefault="00244865" w:rsidP="00244865">
      <w:pPr>
        <w:autoSpaceDE w:val="0"/>
        <w:autoSpaceDN w:val="0"/>
        <w:adjustRightInd w:val="0"/>
        <w:spacing w:after="0" w:line="240" w:lineRule="atLeast"/>
        <w:ind w:left="980"/>
        <w:rPr>
          <w:rFonts w:ascii="Times New Roman" w:eastAsia="Times New Roman" w:hAnsi="Times New Roman" w:cs="Arial"/>
          <w:b/>
          <w:i/>
          <w:sz w:val="24"/>
          <w:szCs w:val="24"/>
          <w:lang w:val="ru-RU"/>
        </w:rPr>
      </w:pPr>
      <w:r w:rsidRPr="00244865">
        <w:rPr>
          <w:rFonts w:ascii="Times New Roman" w:eastAsia="Times New Roman" w:hAnsi="Times New Roman" w:cs="Arial"/>
          <w:b/>
          <w:i/>
          <w:sz w:val="24"/>
          <w:szCs w:val="24"/>
          <w:lang w:val="ru-RU"/>
        </w:rPr>
        <w:t>Практические задания</w:t>
      </w:r>
    </w:p>
    <w:p w14:paraId="3A6C9C91" w14:textId="77777777" w:rsidR="00244865" w:rsidRPr="00244865" w:rsidRDefault="00244865" w:rsidP="00244865">
      <w:pPr>
        <w:autoSpaceDE w:val="0"/>
        <w:autoSpaceDN w:val="0"/>
        <w:adjustRightInd w:val="0"/>
        <w:spacing w:after="0" w:line="7" w:lineRule="exact"/>
        <w:rPr>
          <w:rFonts w:ascii="Times New Roman" w:eastAsia="Times New Roman" w:hAnsi="Times New Roman" w:cs="Arial"/>
          <w:sz w:val="20"/>
          <w:szCs w:val="24"/>
          <w:lang w:val="ru-RU"/>
        </w:rPr>
      </w:pPr>
    </w:p>
    <w:p w14:paraId="73BF3067" w14:textId="77777777" w:rsidR="00244865" w:rsidRPr="00244865" w:rsidRDefault="00244865" w:rsidP="00244865">
      <w:pPr>
        <w:autoSpaceDE w:val="0"/>
        <w:autoSpaceDN w:val="0"/>
        <w:adjustRightInd w:val="0"/>
        <w:spacing w:after="0" w:line="234" w:lineRule="auto"/>
        <w:ind w:left="260" w:firstLine="708"/>
        <w:rPr>
          <w:rFonts w:ascii="Times New Roman" w:eastAsia="Times New Roman" w:hAnsi="Times New Roman" w:cs="Arial"/>
          <w:sz w:val="24"/>
          <w:szCs w:val="24"/>
          <w:lang w:val="ru-RU"/>
        </w:rPr>
      </w:pPr>
      <w:r w:rsidRPr="00244865">
        <w:rPr>
          <w:rFonts w:ascii="Times New Roman" w:eastAsia="Times New Roman" w:hAnsi="Times New Roman" w:cs="Arial"/>
          <w:b/>
          <w:i/>
          <w:sz w:val="24"/>
          <w:szCs w:val="24"/>
          <w:lang w:val="ru-RU"/>
        </w:rPr>
        <w:t xml:space="preserve">Задание 1. </w:t>
      </w:r>
      <w:r w:rsidRPr="00244865">
        <w:rPr>
          <w:rFonts w:ascii="Times New Roman" w:eastAsia="Times New Roman" w:hAnsi="Times New Roman" w:cs="Arial"/>
          <w:sz w:val="24"/>
          <w:szCs w:val="24"/>
          <w:lang w:val="ru-RU"/>
        </w:rPr>
        <w:t>Составьте</w:t>
      </w:r>
      <w:r w:rsidRPr="00244865">
        <w:rPr>
          <w:rFonts w:ascii="Times New Roman" w:eastAsia="Times New Roman" w:hAnsi="Times New Roman" w:cs="Arial"/>
          <w:b/>
          <w:i/>
          <w:sz w:val="24"/>
          <w:szCs w:val="24"/>
          <w:lang w:val="ru-RU"/>
        </w:rPr>
        <w:t xml:space="preserve"> </w:t>
      </w:r>
      <w:r w:rsidRPr="00244865">
        <w:rPr>
          <w:rFonts w:ascii="Times New Roman" w:eastAsia="Times New Roman" w:hAnsi="Times New Roman" w:cs="Arial"/>
          <w:i/>
          <w:sz w:val="24"/>
          <w:szCs w:val="24"/>
          <w:lang w:val="ru-RU"/>
        </w:rPr>
        <w:t>перечень вопросов</w:t>
      </w:r>
      <w:r w:rsidRPr="00244865">
        <w:rPr>
          <w:rFonts w:ascii="Times New Roman" w:eastAsia="Times New Roman" w:hAnsi="Times New Roman" w:cs="Arial"/>
          <w:sz w:val="24"/>
          <w:szCs w:val="24"/>
          <w:lang w:val="ru-RU"/>
        </w:rPr>
        <w:t>,</w:t>
      </w:r>
      <w:r w:rsidRPr="00244865">
        <w:rPr>
          <w:rFonts w:ascii="Times New Roman" w:eastAsia="Times New Roman" w:hAnsi="Times New Roman" w:cs="Arial"/>
          <w:b/>
          <w:i/>
          <w:sz w:val="24"/>
          <w:szCs w:val="24"/>
          <w:lang w:val="ru-RU"/>
        </w:rPr>
        <w:t xml:space="preserve"> </w:t>
      </w:r>
      <w:r w:rsidRPr="00244865">
        <w:rPr>
          <w:rFonts w:ascii="Times New Roman" w:eastAsia="Times New Roman" w:hAnsi="Times New Roman" w:cs="Arial"/>
          <w:sz w:val="24"/>
          <w:szCs w:val="24"/>
          <w:lang w:val="ru-RU"/>
        </w:rPr>
        <w:t>которые определят план Вашей</w:t>
      </w:r>
      <w:r w:rsidRPr="00244865">
        <w:rPr>
          <w:rFonts w:ascii="Times New Roman" w:eastAsia="Times New Roman" w:hAnsi="Times New Roman" w:cs="Arial"/>
          <w:b/>
          <w:i/>
          <w:sz w:val="24"/>
          <w:szCs w:val="24"/>
          <w:lang w:val="ru-RU"/>
        </w:rPr>
        <w:t xml:space="preserve"> </w:t>
      </w:r>
      <w:r w:rsidRPr="00244865">
        <w:rPr>
          <w:rFonts w:ascii="Times New Roman" w:eastAsia="Times New Roman" w:hAnsi="Times New Roman" w:cs="Arial"/>
          <w:sz w:val="24"/>
          <w:szCs w:val="24"/>
          <w:lang w:val="ru-RU"/>
        </w:rPr>
        <w:t>исследовательской деятельности.</w:t>
      </w:r>
    </w:p>
    <w:p w14:paraId="08B0D56F" w14:textId="77777777" w:rsidR="00244865" w:rsidRPr="00244865" w:rsidRDefault="00244865" w:rsidP="00244865">
      <w:pPr>
        <w:autoSpaceDE w:val="0"/>
        <w:autoSpaceDN w:val="0"/>
        <w:adjustRightInd w:val="0"/>
        <w:spacing w:after="0" w:line="14" w:lineRule="exact"/>
        <w:rPr>
          <w:rFonts w:ascii="Times New Roman" w:eastAsia="Times New Roman" w:hAnsi="Times New Roman" w:cs="Arial"/>
          <w:sz w:val="20"/>
          <w:szCs w:val="24"/>
          <w:lang w:val="ru-RU"/>
        </w:rPr>
      </w:pPr>
    </w:p>
    <w:p w14:paraId="02F8BA1A" w14:textId="4DCB1E54" w:rsidR="00244865" w:rsidRPr="00244865" w:rsidRDefault="00244865" w:rsidP="00244865">
      <w:pPr>
        <w:autoSpaceDE w:val="0"/>
        <w:autoSpaceDN w:val="0"/>
        <w:adjustRightInd w:val="0"/>
        <w:spacing w:after="0" w:line="234" w:lineRule="auto"/>
        <w:ind w:left="260" w:firstLine="708"/>
        <w:rPr>
          <w:rFonts w:ascii="Times New Roman" w:eastAsia="Times New Roman" w:hAnsi="Times New Roman" w:cs="Arial"/>
          <w:sz w:val="24"/>
          <w:szCs w:val="24"/>
          <w:lang w:val="ru-RU"/>
        </w:rPr>
      </w:pPr>
      <w:r w:rsidRPr="00244865">
        <w:rPr>
          <w:rFonts w:ascii="Times New Roman" w:eastAsia="Times New Roman" w:hAnsi="Times New Roman" w:cs="Arial"/>
          <w:b/>
          <w:i/>
          <w:sz w:val="24"/>
          <w:szCs w:val="24"/>
          <w:lang w:val="ru-RU"/>
        </w:rPr>
        <w:t xml:space="preserve">Задание 2. </w:t>
      </w:r>
      <w:r w:rsidRPr="00244865">
        <w:rPr>
          <w:rFonts w:ascii="Times New Roman" w:eastAsia="Times New Roman" w:hAnsi="Times New Roman" w:cs="Arial"/>
          <w:sz w:val="24"/>
          <w:szCs w:val="24"/>
          <w:lang w:val="ru-RU"/>
        </w:rPr>
        <w:t>Составьте</w:t>
      </w:r>
      <w:r w:rsidRPr="00244865">
        <w:rPr>
          <w:rFonts w:ascii="Times New Roman" w:eastAsia="Times New Roman" w:hAnsi="Times New Roman" w:cs="Arial"/>
          <w:b/>
          <w:i/>
          <w:sz w:val="24"/>
          <w:szCs w:val="24"/>
          <w:lang w:val="ru-RU"/>
        </w:rPr>
        <w:t xml:space="preserve"> </w:t>
      </w:r>
      <w:r w:rsidRPr="00244865">
        <w:rPr>
          <w:rFonts w:ascii="Times New Roman" w:eastAsia="Times New Roman" w:hAnsi="Times New Roman" w:cs="Arial"/>
          <w:i/>
          <w:sz w:val="24"/>
          <w:szCs w:val="24"/>
          <w:lang w:val="ru-RU"/>
        </w:rPr>
        <w:t>тезаурус</w:t>
      </w:r>
      <w:r w:rsidRPr="00244865">
        <w:rPr>
          <w:rFonts w:ascii="Times New Roman" w:eastAsia="Times New Roman" w:hAnsi="Times New Roman" w:cs="Arial"/>
          <w:sz w:val="24"/>
          <w:szCs w:val="24"/>
          <w:lang w:val="ru-RU"/>
        </w:rPr>
        <w:t>,</w:t>
      </w:r>
      <w:r w:rsidRPr="00244865">
        <w:rPr>
          <w:rFonts w:ascii="Times New Roman" w:eastAsia="Times New Roman" w:hAnsi="Times New Roman" w:cs="Arial"/>
          <w:b/>
          <w:i/>
          <w:sz w:val="24"/>
          <w:szCs w:val="24"/>
          <w:lang w:val="ru-RU"/>
        </w:rPr>
        <w:t xml:space="preserve"> </w:t>
      </w:r>
      <w:r w:rsidRPr="00244865">
        <w:rPr>
          <w:rFonts w:ascii="Times New Roman" w:eastAsia="Times New Roman" w:hAnsi="Times New Roman" w:cs="Arial"/>
          <w:sz w:val="24"/>
          <w:szCs w:val="24"/>
          <w:lang w:val="ru-RU"/>
        </w:rPr>
        <w:t>в который Вы внесете базовые для</w:t>
      </w:r>
      <w:r w:rsidRPr="00244865">
        <w:rPr>
          <w:rFonts w:ascii="Times New Roman" w:eastAsia="Times New Roman" w:hAnsi="Times New Roman" w:cs="Arial"/>
          <w:b/>
          <w:i/>
          <w:sz w:val="24"/>
          <w:szCs w:val="24"/>
          <w:lang w:val="ru-RU"/>
        </w:rPr>
        <w:t xml:space="preserve"> </w:t>
      </w:r>
      <w:r w:rsidRPr="00244865">
        <w:rPr>
          <w:rFonts w:ascii="Times New Roman" w:eastAsia="Times New Roman" w:hAnsi="Times New Roman" w:cs="Arial"/>
          <w:sz w:val="24"/>
          <w:szCs w:val="24"/>
          <w:lang w:val="ru-RU"/>
        </w:rPr>
        <w:t>Вашего исследования понятия и термины.</w:t>
      </w:r>
    </w:p>
    <w:p w14:paraId="1B082275" w14:textId="77777777" w:rsidR="00244865" w:rsidRPr="00244865" w:rsidRDefault="00244865" w:rsidP="00244865">
      <w:pPr>
        <w:autoSpaceDE w:val="0"/>
        <w:autoSpaceDN w:val="0"/>
        <w:adjustRightInd w:val="0"/>
        <w:spacing w:after="0" w:line="14" w:lineRule="exact"/>
        <w:rPr>
          <w:rFonts w:ascii="Times New Roman" w:eastAsia="Times New Roman" w:hAnsi="Times New Roman" w:cs="Arial"/>
          <w:sz w:val="20"/>
          <w:szCs w:val="24"/>
          <w:lang w:val="ru-RU"/>
        </w:rPr>
      </w:pPr>
    </w:p>
    <w:p w14:paraId="6B6DB325" w14:textId="77777777" w:rsidR="00244865" w:rsidRPr="00244865" w:rsidRDefault="00244865" w:rsidP="00244865">
      <w:pPr>
        <w:spacing w:line="234" w:lineRule="auto"/>
        <w:ind w:left="260" w:firstLine="708"/>
        <w:rPr>
          <w:rFonts w:ascii="Times New Roman" w:eastAsia="Times New Roman" w:hAnsi="Times New Roman" w:cs="Arial"/>
          <w:sz w:val="24"/>
          <w:szCs w:val="24"/>
          <w:lang w:val="ru-RU"/>
        </w:rPr>
      </w:pPr>
      <w:r w:rsidRPr="00244865">
        <w:rPr>
          <w:rFonts w:ascii="Times New Roman" w:eastAsia="Times New Roman" w:hAnsi="Times New Roman" w:cs="Arial"/>
          <w:b/>
          <w:i/>
          <w:sz w:val="24"/>
          <w:szCs w:val="24"/>
          <w:lang w:val="ru-RU"/>
        </w:rPr>
        <w:t xml:space="preserve">Задание 3. </w:t>
      </w:r>
      <w:r w:rsidRPr="00244865">
        <w:rPr>
          <w:rFonts w:ascii="Times New Roman" w:eastAsia="Times New Roman" w:hAnsi="Times New Roman" w:cs="Arial"/>
          <w:sz w:val="24"/>
          <w:szCs w:val="24"/>
          <w:lang w:val="ru-RU"/>
        </w:rPr>
        <w:t>Приведите</w:t>
      </w:r>
      <w:r w:rsidRPr="00244865">
        <w:rPr>
          <w:rFonts w:ascii="Times New Roman" w:eastAsia="Times New Roman" w:hAnsi="Times New Roman" w:cs="Arial"/>
          <w:b/>
          <w:i/>
          <w:sz w:val="24"/>
          <w:szCs w:val="24"/>
          <w:lang w:val="ru-RU"/>
        </w:rPr>
        <w:t xml:space="preserve"> </w:t>
      </w:r>
      <w:proofErr w:type="gramStart"/>
      <w:r w:rsidRPr="00244865">
        <w:rPr>
          <w:rFonts w:ascii="Times New Roman" w:eastAsia="Times New Roman" w:hAnsi="Times New Roman" w:cs="Arial"/>
          <w:sz w:val="24"/>
          <w:szCs w:val="24"/>
          <w:lang w:val="ru-RU"/>
        </w:rPr>
        <w:t>3-5</w:t>
      </w:r>
      <w:proofErr w:type="gramEnd"/>
      <w:r w:rsidRPr="00244865">
        <w:rPr>
          <w:rFonts w:ascii="Times New Roman" w:eastAsia="Times New Roman" w:hAnsi="Times New Roman" w:cs="Arial"/>
          <w:b/>
          <w:i/>
          <w:sz w:val="24"/>
          <w:szCs w:val="24"/>
          <w:lang w:val="ru-RU"/>
        </w:rPr>
        <w:t xml:space="preserve"> </w:t>
      </w:r>
      <w:r w:rsidRPr="00244865">
        <w:rPr>
          <w:rFonts w:ascii="Times New Roman" w:eastAsia="Times New Roman" w:hAnsi="Times New Roman" w:cs="Arial"/>
          <w:i/>
          <w:sz w:val="24"/>
          <w:szCs w:val="24"/>
          <w:lang w:val="ru-RU"/>
        </w:rPr>
        <w:t>примеров</w:t>
      </w:r>
      <w:r w:rsidRPr="00244865">
        <w:rPr>
          <w:rFonts w:ascii="Times New Roman" w:eastAsia="Times New Roman" w:hAnsi="Times New Roman" w:cs="Arial"/>
          <w:b/>
          <w:i/>
          <w:sz w:val="24"/>
          <w:szCs w:val="24"/>
          <w:lang w:val="ru-RU"/>
        </w:rPr>
        <w:t xml:space="preserve"> </w:t>
      </w:r>
      <w:r w:rsidRPr="00244865">
        <w:rPr>
          <w:rFonts w:ascii="Times New Roman" w:eastAsia="Times New Roman" w:hAnsi="Times New Roman" w:cs="Arial"/>
          <w:sz w:val="24"/>
          <w:szCs w:val="24"/>
          <w:lang w:val="ru-RU"/>
        </w:rPr>
        <w:t xml:space="preserve">педагогических парадоксов и </w:t>
      </w:r>
      <w:proofErr w:type="spellStart"/>
      <w:r w:rsidRPr="00244865">
        <w:rPr>
          <w:rFonts w:ascii="Times New Roman" w:eastAsia="Times New Roman" w:hAnsi="Times New Roman" w:cs="Arial"/>
          <w:sz w:val="24"/>
          <w:szCs w:val="24"/>
          <w:lang w:val="ru-RU"/>
        </w:rPr>
        <w:t>предложите</w:t>
      </w:r>
      <w:r w:rsidRPr="00244865">
        <w:rPr>
          <w:rFonts w:ascii="Times New Roman" w:eastAsia="Times New Roman" w:hAnsi="Times New Roman" w:cs="Arial"/>
          <w:b/>
          <w:i/>
          <w:sz w:val="24"/>
          <w:szCs w:val="24"/>
          <w:lang w:val="ru-RU"/>
        </w:rPr>
        <w:t>Задание</w:t>
      </w:r>
      <w:proofErr w:type="spellEnd"/>
      <w:r w:rsidRPr="00244865">
        <w:rPr>
          <w:rFonts w:ascii="Times New Roman" w:eastAsia="Times New Roman" w:hAnsi="Times New Roman" w:cs="Arial"/>
          <w:b/>
          <w:i/>
          <w:sz w:val="24"/>
          <w:szCs w:val="24"/>
          <w:lang w:val="ru-RU"/>
        </w:rPr>
        <w:t xml:space="preserve"> 4. </w:t>
      </w:r>
      <w:r w:rsidRPr="00244865">
        <w:rPr>
          <w:rFonts w:ascii="Times New Roman" w:eastAsia="Times New Roman" w:hAnsi="Times New Roman" w:cs="Arial"/>
          <w:sz w:val="24"/>
          <w:szCs w:val="24"/>
          <w:lang w:val="ru-RU"/>
        </w:rPr>
        <w:t>Составьте для своего исследования по</w:t>
      </w:r>
      <w:r w:rsidRPr="00244865">
        <w:rPr>
          <w:rFonts w:ascii="Times New Roman" w:eastAsia="Times New Roman" w:hAnsi="Times New Roman" w:cs="Arial"/>
          <w:b/>
          <w:i/>
          <w:sz w:val="24"/>
          <w:szCs w:val="24"/>
          <w:lang w:val="ru-RU"/>
        </w:rPr>
        <w:t xml:space="preserve"> </w:t>
      </w:r>
      <w:r w:rsidRPr="00244865">
        <w:rPr>
          <w:rFonts w:ascii="Times New Roman" w:eastAsia="Times New Roman" w:hAnsi="Times New Roman" w:cs="Arial"/>
          <w:sz w:val="24"/>
          <w:szCs w:val="24"/>
          <w:lang w:val="ru-RU"/>
        </w:rPr>
        <w:t>3-5</w:t>
      </w:r>
      <w:r w:rsidRPr="00244865">
        <w:rPr>
          <w:rFonts w:ascii="Times New Roman" w:eastAsia="Times New Roman" w:hAnsi="Times New Roman" w:cs="Arial"/>
          <w:b/>
          <w:i/>
          <w:sz w:val="24"/>
          <w:szCs w:val="24"/>
          <w:lang w:val="ru-RU"/>
        </w:rPr>
        <w:t xml:space="preserve"> </w:t>
      </w:r>
      <w:r w:rsidRPr="00244865">
        <w:rPr>
          <w:rFonts w:ascii="Times New Roman" w:eastAsia="Times New Roman" w:hAnsi="Times New Roman" w:cs="Arial"/>
          <w:sz w:val="24"/>
          <w:szCs w:val="24"/>
          <w:lang w:val="ru-RU"/>
        </w:rPr>
        <w:t>исследовательских заданий</w:t>
      </w:r>
      <w:r w:rsidRPr="00244865">
        <w:rPr>
          <w:rFonts w:ascii="Times New Roman" w:eastAsia="Times New Roman" w:hAnsi="Times New Roman" w:cs="Arial"/>
          <w:b/>
          <w:i/>
          <w:sz w:val="24"/>
          <w:szCs w:val="24"/>
          <w:lang w:val="ru-RU"/>
        </w:rPr>
        <w:t xml:space="preserve"> </w:t>
      </w:r>
      <w:r w:rsidRPr="00244865">
        <w:rPr>
          <w:rFonts w:ascii="Times New Roman" w:eastAsia="Times New Roman" w:hAnsi="Times New Roman" w:cs="Arial"/>
          <w:sz w:val="24"/>
          <w:szCs w:val="24"/>
          <w:lang w:val="ru-RU"/>
        </w:rPr>
        <w:t>дивергентного и конвергентного типа.</w:t>
      </w:r>
    </w:p>
    <w:p w14:paraId="6A7E7006" w14:textId="77777777" w:rsidR="00244865" w:rsidRPr="00244865" w:rsidRDefault="00244865" w:rsidP="00244865">
      <w:pPr>
        <w:autoSpaceDE w:val="0"/>
        <w:autoSpaceDN w:val="0"/>
        <w:adjustRightInd w:val="0"/>
        <w:spacing w:after="0" w:line="283" w:lineRule="exact"/>
        <w:rPr>
          <w:rFonts w:ascii="Times New Roman" w:eastAsia="Times New Roman" w:hAnsi="Times New Roman" w:cs="Arial"/>
          <w:sz w:val="20"/>
          <w:szCs w:val="24"/>
          <w:lang w:val="ru-RU"/>
        </w:rPr>
      </w:pPr>
    </w:p>
    <w:p w14:paraId="0F9C9171" w14:textId="77777777" w:rsidR="00244865" w:rsidRPr="00244865" w:rsidRDefault="00244865" w:rsidP="00244865">
      <w:pPr>
        <w:autoSpaceDE w:val="0"/>
        <w:autoSpaceDN w:val="0"/>
        <w:adjustRightInd w:val="0"/>
        <w:spacing w:after="0" w:line="240" w:lineRule="atLeast"/>
        <w:ind w:left="980"/>
        <w:rPr>
          <w:rFonts w:ascii="Times New Roman" w:eastAsia="Times New Roman" w:hAnsi="Times New Roman" w:cs="Arial"/>
          <w:b/>
          <w:i/>
          <w:sz w:val="24"/>
          <w:szCs w:val="24"/>
          <w:lang w:val="ru-RU"/>
        </w:rPr>
      </w:pPr>
      <w:r w:rsidRPr="00244865">
        <w:rPr>
          <w:rFonts w:ascii="Times New Roman" w:eastAsia="Times New Roman" w:hAnsi="Times New Roman" w:cs="Arial"/>
          <w:b/>
          <w:i/>
          <w:sz w:val="24"/>
          <w:szCs w:val="24"/>
          <w:lang w:val="ru-RU"/>
        </w:rPr>
        <w:t>Тема 2.3 Виды исследовательской деятельности</w:t>
      </w:r>
    </w:p>
    <w:p w14:paraId="048447D0" w14:textId="77777777" w:rsidR="00244865" w:rsidRPr="00244865" w:rsidRDefault="00244865" w:rsidP="00244865">
      <w:pPr>
        <w:autoSpaceDE w:val="0"/>
        <w:autoSpaceDN w:val="0"/>
        <w:adjustRightInd w:val="0"/>
        <w:spacing w:after="0" w:line="235" w:lineRule="auto"/>
        <w:ind w:left="980"/>
        <w:rPr>
          <w:rFonts w:ascii="Times New Roman" w:eastAsia="Times New Roman" w:hAnsi="Times New Roman" w:cs="Arial"/>
          <w:sz w:val="24"/>
          <w:szCs w:val="24"/>
          <w:lang w:val="ru-RU"/>
        </w:rPr>
      </w:pPr>
      <w:r w:rsidRPr="00244865">
        <w:rPr>
          <w:rFonts w:ascii="Times New Roman" w:eastAsia="Times New Roman" w:hAnsi="Times New Roman" w:cs="Arial"/>
          <w:b/>
          <w:i/>
          <w:sz w:val="24"/>
          <w:szCs w:val="24"/>
          <w:lang w:val="ru-RU"/>
        </w:rPr>
        <w:t xml:space="preserve">Основные </w:t>
      </w:r>
      <w:proofErr w:type="gramStart"/>
      <w:r w:rsidRPr="00244865">
        <w:rPr>
          <w:rFonts w:ascii="Times New Roman" w:eastAsia="Times New Roman" w:hAnsi="Times New Roman" w:cs="Arial"/>
          <w:b/>
          <w:i/>
          <w:sz w:val="24"/>
          <w:szCs w:val="24"/>
          <w:lang w:val="ru-RU"/>
        </w:rPr>
        <w:t xml:space="preserve">понятия:  </w:t>
      </w:r>
      <w:r w:rsidRPr="00244865">
        <w:rPr>
          <w:rFonts w:ascii="Times New Roman" w:eastAsia="Times New Roman" w:hAnsi="Times New Roman" w:cs="Arial"/>
          <w:sz w:val="24"/>
          <w:szCs w:val="24"/>
          <w:lang w:val="ru-RU"/>
        </w:rPr>
        <w:t>Теоретические</w:t>
      </w:r>
      <w:proofErr w:type="gramEnd"/>
      <w:r w:rsidRPr="00244865">
        <w:rPr>
          <w:rFonts w:ascii="Times New Roman" w:eastAsia="Times New Roman" w:hAnsi="Times New Roman" w:cs="Arial"/>
          <w:sz w:val="24"/>
          <w:szCs w:val="24"/>
          <w:lang w:val="ru-RU"/>
        </w:rPr>
        <w:t xml:space="preserve">  исследования.</w:t>
      </w:r>
      <w:r w:rsidRPr="00244865">
        <w:rPr>
          <w:rFonts w:ascii="Times New Roman" w:eastAsia="Times New Roman" w:hAnsi="Times New Roman" w:cs="Arial"/>
          <w:b/>
          <w:i/>
          <w:sz w:val="24"/>
          <w:szCs w:val="24"/>
          <w:lang w:val="ru-RU"/>
        </w:rPr>
        <w:t xml:space="preserve">  </w:t>
      </w:r>
      <w:proofErr w:type="gramStart"/>
      <w:r w:rsidRPr="00244865">
        <w:rPr>
          <w:rFonts w:ascii="Times New Roman" w:eastAsia="Times New Roman" w:hAnsi="Times New Roman" w:cs="Arial"/>
          <w:sz w:val="24"/>
          <w:szCs w:val="24"/>
          <w:lang w:val="ru-RU"/>
        </w:rPr>
        <w:t>Эмпирические  исследования</w:t>
      </w:r>
      <w:proofErr w:type="gramEnd"/>
      <w:r w:rsidRPr="00244865">
        <w:rPr>
          <w:rFonts w:ascii="Times New Roman" w:eastAsia="Times New Roman" w:hAnsi="Times New Roman" w:cs="Arial"/>
          <w:sz w:val="24"/>
          <w:szCs w:val="24"/>
          <w:lang w:val="ru-RU"/>
        </w:rPr>
        <w:t>.</w:t>
      </w:r>
    </w:p>
    <w:p w14:paraId="61C3AD09" w14:textId="77777777" w:rsidR="00244865" w:rsidRPr="00244865" w:rsidRDefault="00244865" w:rsidP="00244865">
      <w:pPr>
        <w:autoSpaceDE w:val="0"/>
        <w:autoSpaceDN w:val="0"/>
        <w:adjustRightInd w:val="0"/>
        <w:spacing w:after="0" w:line="1" w:lineRule="exact"/>
        <w:rPr>
          <w:rFonts w:ascii="Times New Roman" w:eastAsia="Times New Roman" w:hAnsi="Times New Roman" w:cs="Arial"/>
          <w:sz w:val="20"/>
          <w:szCs w:val="24"/>
          <w:lang w:val="ru-RU"/>
        </w:rPr>
      </w:pPr>
    </w:p>
    <w:p w14:paraId="2AD20E22" w14:textId="77777777" w:rsidR="00244865" w:rsidRPr="00244865" w:rsidRDefault="00244865" w:rsidP="00244865">
      <w:pPr>
        <w:autoSpaceDE w:val="0"/>
        <w:autoSpaceDN w:val="0"/>
        <w:adjustRightInd w:val="0"/>
        <w:spacing w:after="0" w:line="240" w:lineRule="atLeast"/>
        <w:ind w:left="260"/>
        <w:rPr>
          <w:rFonts w:ascii="Times New Roman" w:eastAsia="Times New Roman" w:hAnsi="Times New Roman" w:cs="Arial"/>
          <w:sz w:val="24"/>
          <w:szCs w:val="24"/>
          <w:lang w:val="ru-RU"/>
        </w:rPr>
      </w:pPr>
      <w:r w:rsidRPr="00244865">
        <w:rPr>
          <w:rFonts w:ascii="Times New Roman" w:eastAsia="Times New Roman" w:hAnsi="Times New Roman" w:cs="Arial"/>
          <w:sz w:val="24"/>
          <w:szCs w:val="24"/>
          <w:lang w:val="ru-RU"/>
        </w:rPr>
        <w:t>Проекты. Проектирование. Экспресс-исследования.</w:t>
      </w:r>
    </w:p>
    <w:p w14:paraId="5774FC5A" w14:textId="77777777" w:rsidR="00244865" w:rsidRPr="00244865" w:rsidRDefault="00244865" w:rsidP="00244865">
      <w:pPr>
        <w:autoSpaceDE w:val="0"/>
        <w:autoSpaceDN w:val="0"/>
        <w:adjustRightInd w:val="0"/>
        <w:spacing w:after="0" w:line="5" w:lineRule="exact"/>
        <w:rPr>
          <w:rFonts w:ascii="Times New Roman" w:eastAsia="Times New Roman" w:hAnsi="Times New Roman" w:cs="Arial"/>
          <w:sz w:val="20"/>
          <w:szCs w:val="24"/>
          <w:lang w:val="ru-RU"/>
        </w:rPr>
      </w:pPr>
    </w:p>
    <w:p w14:paraId="3E01E5E8" w14:textId="77777777" w:rsidR="00244865" w:rsidRPr="00244865" w:rsidRDefault="00244865" w:rsidP="00244865">
      <w:pPr>
        <w:autoSpaceDE w:val="0"/>
        <w:autoSpaceDN w:val="0"/>
        <w:adjustRightInd w:val="0"/>
        <w:spacing w:after="0" w:line="240" w:lineRule="atLeast"/>
        <w:ind w:left="980"/>
        <w:rPr>
          <w:rFonts w:ascii="Times New Roman" w:eastAsia="Times New Roman" w:hAnsi="Times New Roman" w:cs="Arial"/>
          <w:b/>
          <w:i/>
          <w:sz w:val="24"/>
          <w:szCs w:val="24"/>
          <w:lang w:val="ru-RU"/>
        </w:rPr>
      </w:pPr>
      <w:r w:rsidRPr="00244865">
        <w:rPr>
          <w:rFonts w:ascii="Times New Roman" w:eastAsia="Times New Roman" w:hAnsi="Times New Roman" w:cs="Arial"/>
          <w:b/>
          <w:i/>
          <w:sz w:val="24"/>
          <w:szCs w:val="24"/>
          <w:lang w:val="ru-RU"/>
        </w:rPr>
        <w:t>Вопросы для самостоятельной подготовки и самопроверки</w:t>
      </w:r>
    </w:p>
    <w:p w14:paraId="69DDCD9F" w14:textId="77777777" w:rsidR="00244865" w:rsidRPr="00244865" w:rsidRDefault="00244865" w:rsidP="00244865">
      <w:pPr>
        <w:autoSpaceDE w:val="0"/>
        <w:autoSpaceDN w:val="0"/>
        <w:adjustRightInd w:val="0"/>
        <w:spacing w:after="0" w:line="7" w:lineRule="exact"/>
        <w:rPr>
          <w:rFonts w:ascii="Times New Roman" w:eastAsia="Times New Roman" w:hAnsi="Times New Roman" w:cs="Arial"/>
          <w:sz w:val="20"/>
          <w:szCs w:val="24"/>
          <w:lang w:val="ru-RU"/>
        </w:rPr>
      </w:pPr>
    </w:p>
    <w:p w14:paraId="3C86C967" w14:textId="77777777" w:rsidR="00244865" w:rsidRPr="00244865" w:rsidRDefault="00244865" w:rsidP="00244865">
      <w:pPr>
        <w:autoSpaceDE w:val="0"/>
        <w:autoSpaceDN w:val="0"/>
        <w:adjustRightInd w:val="0"/>
        <w:spacing w:after="0" w:line="13" w:lineRule="exact"/>
        <w:rPr>
          <w:rFonts w:ascii="Times New Roman" w:eastAsia="Times New Roman" w:hAnsi="Times New Roman" w:cs="Arial"/>
          <w:sz w:val="24"/>
          <w:szCs w:val="24"/>
          <w:lang w:val="ru-RU"/>
        </w:rPr>
      </w:pPr>
    </w:p>
    <w:p w14:paraId="19E93B3A" w14:textId="77777777" w:rsidR="00244865" w:rsidRPr="00244865" w:rsidRDefault="00244865" w:rsidP="00244865">
      <w:pPr>
        <w:numPr>
          <w:ilvl w:val="0"/>
          <w:numId w:val="13"/>
        </w:numPr>
        <w:autoSpaceDE w:val="0"/>
        <w:autoSpaceDN w:val="0"/>
        <w:adjustRightInd w:val="0"/>
        <w:spacing w:after="0" w:line="234" w:lineRule="auto"/>
        <w:ind w:left="260" w:firstLine="710"/>
        <w:rPr>
          <w:rFonts w:ascii="Times New Roman" w:eastAsia="Times New Roman" w:hAnsi="Times New Roman" w:cs="Arial"/>
          <w:sz w:val="24"/>
          <w:szCs w:val="24"/>
          <w:lang w:val="ru-RU"/>
        </w:rPr>
      </w:pPr>
      <w:r w:rsidRPr="00244865">
        <w:rPr>
          <w:rFonts w:ascii="Times New Roman" w:eastAsia="Times New Roman" w:hAnsi="Times New Roman" w:cs="Arial"/>
          <w:sz w:val="24"/>
          <w:szCs w:val="24"/>
          <w:lang w:val="ru-RU"/>
        </w:rPr>
        <w:t>Какие виды и формы эмпирических исследований оптимальны для Вашей исследовательской деятельности? Ответ обоснуйте.</w:t>
      </w:r>
    </w:p>
    <w:p w14:paraId="2391EC80" w14:textId="77777777" w:rsidR="00244865" w:rsidRPr="00244865" w:rsidRDefault="00244865" w:rsidP="00244865">
      <w:pPr>
        <w:autoSpaceDE w:val="0"/>
        <w:autoSpaceDN w:val="0"/>
        <w:adjustRightInd w:val="0"/>
        <w:spacing w:after="0" w:line="13" w:lineRule="exact"/>
        <w:rPr>
          <w:rFonts w:ascii="Times New Roman" w:eastAsia="Times New Roman" w:hAnsi="Times New Roman" w:cs="Arial"/>
          <w:sz w:val="24"/>
          <w:szCs w:val="24"/>
          <w:lang w:val="ru-RU"/>
        </w:rPr>
      </w:pPr>
    </w:p>
    <w:p w14:paraId="6F8DBF62" w14:textId="77777777" w:rsidR="00244865" w:rsidRPr="00244865" w:rsidRDefault="00244865" w:rsidP="00244865">
      <w:pPr>
        <w:autoSpaceDE w:val="0"/>
        <w:autoSpaceDN w:val="0"/>
        <w:adjustRightInd w:val="0"/>
        <w:spacing w:after="0" w:line="1" w:lineRule="exact"/>
        <w:rPr>
          <w:rFonts w:ascii="Times New Roman" w:eastAsia="Times New Roman" w:hAnsi="Times New Roman" w:cs="Arial"/>
          <w:sz w:val="24"/>
          <w:szCs w:val="24"/>
          <w:lang w:val="ru-RU"/>
        </w:rPr>
      </w:pPr>
    </w:p>
    <w:p w14:paraId="2BF410DB" w14:textId="77777777" w:rsidR="00244865" w:rsidRPr="00244865" w:rsidRDefault="00244865" w:rsidP="00244865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tLeast"/>
        <w:ind w:left="1260" w:hanging="290"/>
        <w:rPr>
          <w:rFonts w:ascii="Times New Roman" w:eastAsia="Times New Roman" w:hAnsi="Times New Roman" w:cs="Arial"/>
          <w:sz w:val="24"/>
          <w:szCs w:val="24"/>
          <w:lang w:val="ru-RU"/>
        </w:rPr>
      </w:pPr>
      <w:r w:rsidRPr="00244865">
        <w:rPr>
          <w:rFonts w:ascii="Times New Roman" w:eastAsia="Times New Roman" w:hAnsi="Times New Roman" w:cs="Arial"/>
          <w:sz w:val="24"/>
          <w:szCs w:val="24"/>
          <w:lang w:val="ru-RU"/>
        </w:rPr>
        <w:t>В чем состоят преимущества и недостатки экспресс-исследований?</w:t>
      </w:r>
    </w:p>
    <w:p w14:paraId="4D377DF2" w14:textId="77777777" w:rsidR="00244865" w:rsidRPr="00244865" w:rsidRDefault="00244865" w:rsidP="00244865">
      <w:pPr>
        <w:autoSpaceDE w:val="0"/>
        <w:autoSpaceDN w:val="0"/>
        <w:adjustRightInd w:val="0"/>
        <w:spacing w:after="0" w:line="5" w:lineRule="exact"/>
        <w:rPr>
          <w:rFonts w:ascii="Times New Roman" w:eastAsia="Times New Roman" w:hAnsi="Times New Roman" w:cs="Arial"/>
          <w:sz w:val="24"/>
          <w:szCs w:val="24"/>
          <w:lang w:val="ru-RU"/>
        </w:rPr>
      </w:pPr>
    </w:p>
    <w:p w14:paraId="64E78554" w14:textId="77777777" w:rsidR="00244865" w:rsidRPr="00244865" w:rsidRDefault="00244865" w:rsidP="00244865">
      <w:pPr>
        <w:autoSpaceDE w:val="0"/>
        <w:autoSpaceDN w:val="0"/>
        <w:adjustRightInd w:val="0"/>
        <w:spacing w:after="0" w:line="240" w:lineRule="atLeast"/>
        <w:ind w:left="980"/>
        <w:rPr>
          <w:rFonts w:ascii="Times New Roman" w:eastAsia="Times New Roman" w:hAnsi="Times New Roman" w:cs="Arial"/>
          <w:b/>
          <w:i/>
          <w:sz w:val="24"/>
          <w:szCs w:val="24"/>
          <w:lang w:val="ru-RU"/>
        </w:rPr>
      </w:pPr>
      <w:r w:rsidRPr="00244865">
        <w:rPr>
          <w:rFonts w:ascii="Times New Roman" w:eastAsia="Times New Roman" w:hAnsi="Times New Roman" w:cs="Arial"/>
          <w:b/>
          <w:i/>
          <w:sz w:val="24"/>
          <w:szCs w:val="24"/>
          <w:lang w:val="ru-RU"/>
        </w:rPr>
        <w:t>Практические задания</w:t>
      </w:r>
    </w:p>
    <w:p w14:paraId="20F2CE3F" w14:textId="77777777" w:rsidR="00244865" w:rsidRPr="00244865" w:rsidRDefault="00244865" w:rsidP="00244865">
      <w:pPr>
        <w:autoSpaceDE w:val="0"/>
        <w:autoSpaceDN w:val="0"/>
        <w:adjustRightInd w:val="0"/>
        <w:spacing w:after="0" w:line="235" w:lineRule="auto"/>
        <w:ind w:left="980"/>
        <w:rPr>
          <w:rFonts w:ascii="Times New Roman" w:eastAsia="Times New Roman" w:hAnsi="Times New Roman" w:cs="Arial"/>
          <w:sz w:val="24"/>
          <w:szCs w:val="24"/>
          <w:lang w:val="ru-RU"/>
        </w:rPr>
      </w:pPr>
      <w:proofErr w:type="gramStart"/>
      <w:r w:rsidRPr="00244865">
        <w:rPr>
          <w:rFonts w:ascii="Times New Roman" w:eastAsia="Times New Roman" w:hAnsi="Times New Roman" w:cs="Arial"/>
          <w:b/>
          <w:i/>
          <w:sz w:val="24"/>
          <w:szCs w:val="24"/>
          <w:lang w:val="ru-RU"/>
        </w:rPr>
        <w:t>Задание  1</w:t>
      </w:r>
      <w:proofErr w:type="gramEnd"/>
      <w:r w:rsidRPr="00244865">
        <w:rPr>
          <w:rFonts w:ascii="Times New Roman" w:eastAsia="Times New Roman" w:hAnsi="Times New Roman" w:cs="Arial"/>
          <w:b/>
          <w:i/>
          <w:sz w:val="24"/>
          <w:szCs w:val="24"/>
          <w:lang w:val="ru-RU"/>
        </w:rPr>
        <w:t xml:space="preserve">.  </w:t>
      </w:r>
      <w:proofErr w:type="gramStart"/>
      <w:r w:rsidRPr="00244865">
        <w:rPr>
          <w:rFonts w:ascii="Times New Roman" w:eastAsia="Times New Roman" w:hAnsi="Times New Roman" w:cs="Arial"/>
          <w:sz w:val="24"/>
          <w:szCs w:val="24"/>
          <w:lang w:val="ru-RU"/>
        </w:rPr>
        <w:t>Разработайте</w:t>
      </w:r>
      <w:r w:rsidRPr="00244865">
        <w:rPr>
          <w:rFonts w:ascii="Times New Roman" w:eastAsia="Times New Roman" w:hAnsi="Times New Roman" w:cs="Arial"/>
          <w:b/>
          <w:i/>
          <w:sz w:val="24"/>
          <w:szCs w:val="24"/>
          <w:lang w:val="ru-RU"/>
        </w:rPr>
        <w:t xml:space="preserve">  </w:t>
      </w:r>
      <w:r w:rsidRPr="00244865">
        <w:rPr>
          <w:rFonts w:ascii="Times New Roman" w:eastAsia="Times New Roman" w:hAnsi="Times New Roman" w:cs="Arial"/>
          <w:i/>
          <w:sz w:val="24"/>
          <w:szCs w:val="24"/>
          <w:lang w:val="ru-RU"/>
        </w:rPr>
        <w:t>алгоритм</w:t>
      </w:r>
      <w:proofErr w:type="gramEnd"/>
      <w:r w:rsidRPr="00244865">
        <w:rPr>
          <w:rFonts w:ascii="Times New Roman" w:eastAsia="Times New Roman" w:hAnsi="Times New Roman" w:cs="Arial"/>
          <w:b/>
          <w:i/>
          <w:sz w:val="24"/>
          <w:szCs w:val="24"/>
          <w:lang w:val="ru-RU"/>
        </w:rPr>
        <w:t xml:space="preserve">  </w:t>
      </w:r>
      <w:r w:rsidRPr="00244865">
        <w:rPr>
          <w:rFonts w:ascii="Times New Roman" w:eastAsia="Times New Roman" w:hAnsi="Times New Roman" w:cs="Arial"/>
          <w:sz w:val="24"/>
          <w:szCs w:val="24"/>
          <w:lang w:val="ru-RU"/>
        </w:rPr>
        <w:t>организации  теоретических  исследований  в</w:t>
      </w:r>
    </w:p>
    <w:p w14:paraId="1DDEFB7D" w14:textId="77777777" w:rsidR="00244865" w:rsidRPr="00244865" w:rsidRDefault="00244865" w:rsidP="00244865">
      <w:pPr>
        <w:autoSpaceDE w:val="0"/>
        <w:autoSpaceDN w:val="0"/>
        <w:adjustRightInd w:val="0"/>
        <w:spacing w:after="0" w:line="13" w:lineRule="exact"/>
        <w:rPr>
          <w:rFonts w:ascii="Times New Roman" w:eastAsia="Times New Roman" w:hAnsi="Times New Roman" w:cs="Arial"/>
          <w:sz w:val="20"/>
          <w:szCs w:val="24"/>
          <w:lang w:val="ru-RU"/>
        </w:rPr>
      </w:pPr>
    </w:p>
    <w:p w14:paraId="0E62B185" w14:textId="77777777" w:rsidR="00244865" w:rsidRPr="00244865" w:rsidRDefault="00244865" w:rsidP="00244865">
      <w:pPr>
        <w:autoSpaceDE w:val="0"/>
        <w:autoSpaceDN w:val="0"/>
        <w:adjustRightInd w:val="0"/>
        <w:spacing w:after="0" w:line="234" w:lineRule="auto"/>
        <w:ind w:left="260"/>
        <w:jc w:val="both"/>
        <w:rPr>
          <w:rFonts w:ascii="Times New Roman" w:eastAsia="Times New Roman" w:hAnsi="Times New Roman" w:cs="Arial"/>
          <w:sz w:val="24"/>
          <w:szCs w:val="24"/>
          <w:lang w:val="ru-RU"/>
        </w:rPr>
      </w:pPr>
      <w:r w:rsidRPr="00244865">
        <w:rPr>
          <w:rFonts w:ascii="Times New Roman" w:eastAsia="Times New Roman" w:hAnsi="Times New Roman" w:cs="Arial"/>
          <w:sz w:val="24"/>
          <w:szCs w:val="24"/>
          <w:lang w:val="ru-RU"/>
        </w:rPr>
        <w:t xml:space="preserve">образовательных учреждениях. Выделите на получившейся </w:t>
      </w:r>
      <w:r w:rsidRPr="00244865">
        <w:rPr>
          <w:rFonts w:ascii="Times New Roman" w:eastAsia="Times New Roman" w:hAnsi="Times New Roman" w:cs="Arial"/>
          <w:i/>
          <w:sz w:val="24"/>
          <w:szCs w:val="24"/>
          <w:lang w:val="ru-RU"/>
        </w:rPr>
        <w:t>блок-схеме</w:t>
      </w:r>
      <w:r w:rsidRPr="00244865">
        <w:rPr>
          <w:rFonts w:ascii="Times New Roman" w:eastAsia="Times New Roman" w:hAnsi="Times New Roman" w:cs="Arial"/>
          <w:sz w:val="24"/>
          <w:szCs w:val="24"/>
          <w:lang w:val="ru-RU"/>
        </w:rPr>
        <w:t xml:space="preserve"> места, которые отражают моменты наиболее вероятных рисков.</w:t>
      </w:r>
    </w:p>
    <w:p w14:paraId="7B40FD40" w14:textId="77777777" w:rsidR="00244865" w:rsidRPr="00244865" w:rsidRDefault="00244865" w:rsidP="00244865">
      <w:pPr>
        <w:autoSpaceDE w:val="0"/>
        <w:autoSpaceDN w:val="0"/>
        <w:adjustRightInd w:val="0"/>
        <w:spacing w:after="0" w:line="14" w:lineRule="exact"/>
        <w:rPr>
          <w:rFonts w:ascii="Times New Roman" w:eastAsia="Times New Roman" w:hAnsi="Times New Roman" w:cs="Arial"/>
          <w:sz w:val="20"/>
          <w:szCs w:val="24"/>
          <w:lang w:val="ru-RU"/>
        </w:rPr>
      </w:pPr>
    </w:p>
    <w:p w14:paraId="07407A76" w14:textId="77777777" w:rsidR="00244865" w:rsidRPr="00244865" w:rsidRDefault="00244865" w:rsidP="00244865">
      <w:pPr>
        <w:autoSpaceDE w:val="0"/>
        <w:autoSpaceDN w:val="0"/>
        <w:adjustRightInd w:val="0"/>
        <w:spacing w:after="0" w:line="234" w:lineRule="auto"/>
        <w:ind w:left="260" w:firstLine="708"/>
        <w:jc w:val="both"/>
        <w:rPr>
          <w:rFonts w:ascii="Times New Roman" w:eastAsia="Times New Roman" w:hAnsi="Times New Roman" w:cs="Arial"/>
          <w:sz w:val="24"/>
          <w:szCs w:val="24"/>
          <w:lang w:val="ru-RU"/>
        </w:rPr>
      </w:pPr>
      <w:r w:rsidRPr="00244865">
        <w:rPr>
          <w:rFonts w:ascii="Times New Roman" w:eastAsia="Times New Roman" w:hAnsi="Times New Roman" w:cs="Arial"/>
          <w:b/>
          <w:i/>
          <w:sz w:val="24"/>
          <w:szCs w:val="24"/>
          <w:lang w:val="ru-RU"/>
        </w:rPr>
        <w:t xml:space="preserve">Задание 2. </w:t>
      </w:r>
      <w:r w:rsidRPr="00244865">
        <w:rPr>
          <w:rFonts w:ascii="Times New Roman" w:eastAsia="Times New Roman" w:hAnsi="Times New Roman" w:cs="Arial"/>
          <w:sz w:val="24"/>
          <w:szCs w:val="24"/>
          <w:lang w:val="ru-RU"/>
        </w:rPr>
        <w:t>Разработайте</w:t>
      </w:r>
      <w:r w:rsidRPr="00244865">
        <w:rPr>
          <w:rFonts w:ascii="Times New Roman" w:eastAsia="Times New Roman" w:hAnsi="Times New Roman" w:cs="Arial"/>
          <w:b/>
          <w:i/>
          <w:sz w:val="24"/>
          <w:szCs w:val="24"/>
          <w:lang w:val="ru-RU"/>
        </w:rPr>
        <w:t xml:space="preserve"> </w:t>
      </w:r>
      <w:r w:rsidRPr="00244865">
        <w:rPr>
          <w:rFonts w:ascii="Times New Roman" w:eastAsia="Times New Roman" w:hAnsi="Times New Roman" w:cs="Arial"/>
          <w:i/>
          <w:sz w:val="24"/>
          <w:szCs w:val="24"/>
          <w:lang w:val="ru-RU"/>
        </w:rPr>
        <w:t>программу</w:t>
      </w:r>
      <w:r w:rsidRPr="00244865">
        <w:rPr>
          <w:rFonts w:ascii="Times New Roman" w:eastAsia="Times New Roman" w:hAnsi="Times New Roman" w:cs="Arial"/>
          <w:b/>
          <w:i/>
          <w:sz w:val="24"/>
          <w:szCs w:val="24"/>
          <w:lang w:val="ru-RU"/>
        </w:rPr>
        <w:t xml:space="preserve"> </w:t>
      </w:r>
      <w:r w:rsidRPr="00244865">
        <w:rPr>
          <w:rFonts w:ascii="Times New Roman" w:eastAsia="Times New Roman" w:hAnsi="Times New Roman" w:cs="Arial"/>
          <w:sz w:val="24"/>
          <w:szCs w:val="24"/>
          <w:lang w:val="ru-RU"/>
        </w:rPr>
        <w:t>организации и проведения эмпирического</w:t>
      </w:r>
      <w:r w:rsidRPr="00244865">
        <w:rPr>
          <w:rFonts w:ascii="Times New Roman" w:eastAsia="Times New Roman" w:hAnsi="Times New Roman" w:cs="Arial"/>
          <w:b/>
          <w:i/>
          <w:sz w:val="24"/>
          <w:szCs w:val="24"/>
          <w:lang w:val="ru-RU"/>
        </w:rPr>
        <w:t xml:space="preserve"> </w:t>
      </w:r>
      <w:r w:rsidRPr="00244865">
        <w:rPr>
          <w:rFonts w:ascii="Times New Roman" w:eastAsia="Times New Roman" w:hAnsi="Times New Roman" w:cs="Arial"/>
          <w:sz w:val="24"/>
          <w:szCs w:val="24"/>
          <w:lang w:val="ru-RU"/>
        </w:rPr>
        <w:t>исследования (на выбор магистранта).</w:t>
      </w:r>
    </w:p>
    <w:p w14:paraId="4FA6BE3C" w14:textId="77777777" w:rsidR="00244865" w:rsidRPr="00244865" w:rsidRDefault="00244865" w:rsidP="00244865">
      <w:pPr>
        <w:autoSpaceDE w:val="0"/>
        <w:autoSpaceDN w:val="0"/>
        <w:adjustRightInd w:val="0"/>
        <w:spacing w:after="0" w:line="14" w:lineRule="exact"/>
        <w:rPr>
          <w:rFonts w:ascii="Times New Roman" w:eastAsia="Times New Roman" w:hAnsi="Times New Roman" w:cs="Arial"/>
          <w:sz w:val="20"/>
          <w:szCs w:val="24"/>
          <w:lang w:val="ru-RU"/>
        </w:rPr>
      </w:pPr>
    </w:p>
    <w:p w14:paraId="4ADCD492" w14:textId="77777777" w:rsidR="00244865" w:rsidRPr="00244865" w:rsidRDefault="00244865" w:rsidP="00244865">
      <w:pPr>
        <w:autoSpaceDE w:val="0"/>
        <w:autoSpaceDN w:val="0"/>
        <w:adjustRightInd w:val="0"/>
        <w:spacing w:after="0" w:line="234" w:lineRule="auto"/>
        <w:ind w:left="260" w:firstLine="708"/>
        <w:jc w:val="both"/>
        <w:rPr>
          <w:rFonts w:ascii="Times New Roman" w:eastAsia="Times New Roman" w:hAnsi="Times New Roman" w:cs="Arial"/>
          <w:sz w:val="24"/>
          <w:szCs w:val="24"/>
          <w:lang w:val="ru-RU"/>
        </w:rPr>
      </w:pPr>
      <w:r w:rsidRPr="00244865">
        <w:rPr>
          <w:rFonts w:ascii="Times New Roman" w:eastAsia="Times New Roman" w:hAnsi="Times New Roman" w:cs="Arial"/>
          <w:b/>
          <w:i/>
          <w:sz w:val="24"/>
          <w:szCs w:val="24"/>
          <w:lang w:val="ru-RU"/>
        </w:rPr>
        <w:t xml:space="preserve">Задание 3. </w:t>
      </w:r>
      <w:r w:rsidRPr="00244865">
        <w:rPr>
          <w:rFonts w:ascii="Times New Roman" w:eastAsia="Times New Roman" w:hAnsi="Times New Roman" w:cs="Arial"/>
          <w:sz w:val="24"/>
          <w:szCs w:val="24"/>
          <w:lang w:val="ru-RU"/>
        </w:rPr>
        <w:t>Составьте</w:t>
      </w:r>
      <w:r w:rsidRPr="00244865">
        <w:rPr>
          <w:rFonts w:ascii="Times New Roman" w:eastAsia="Times New Roman" w:hAnsi="Times New Roman" w:cs="Arial"/>
          <w:b/>
          <w:i/>
          <w:sz w:val="24"/>
          <w:szCs w:val="24"/>
          <w:lang w:val="ru-RU"/>
        </w:rPr>
        <w:t xml:space="preserve"> </w:t>
      </w:r>
      <w:r w:rsidRPr="00244865">
        <w:rPr>
          <w:rFonts w:ascii="Times New Roman" w:eastAsia="Times New Roman" w:hAnsi="Times New Roman" w:cs="Arial"/>
          <w:i/>
          <w:sz w:val="24"/>
          <w:szCs w:val="24"/>
          <w:lang w:val="ru-RU"/>
        </w:rPr>
        <w:t>таблицу,</w:t>
      </w:r>
      <w:r w:rsidRPr="00244865">
        <w:rPr>
          <w:rFonts w:ascii="Times New Roman" w:eastAsia="Times New Roman" w:hAnsi="Times New Roman" w:cs="Arial"/>
          <w:b/>
          <w:i/>
          <w:sz w:val="24"/>
          <w:szCs w:val="24"/>
          <w:lang w:val="ru-RU"/>
        </w:rPr>
        <w:t xml:space="preserve"> </w:t>
      </w:r>
      <w:r w:rsidRPr="00244865">
        <w:rPr>
          <w:rFonts w:ascii="Times New Roman" w:eastAsia="Times New Roman" w:hAnsi="Times New Roman" w:cs="Arial"/>
          <w:sz w:val="24"/>
          <w:szCs w:val="24"/>
          <w:lang w:val="ru-RU"/>
        </w:rPr>
        <w:t>отражающую виды и формы проектной</w:t>
      </w:r>
      <w:r w:rsidRPr="00244865">
        <w:rPr>
          <w:rFonts w:ascii="Times New Roman" w:eastAsia="Times New Roman" w:hAnsi="Times New Roman" w:cs="Arial"/>
          <w:b/>
          <w:i/>
          <w:sz w:val="24"/>
          <w:szCs w:val="24"/>
          <w:lang w:val="ru-RU"/>
        </w:rPr>
        <w:t xml:space="preserve"> </w:t>
      </w:r>
      <w:r w:rsidRPr="00244865">
        <w:rPr>
          <w:rFonts w:ascii="Times New Roman" w:eastAsia="Times New Roman" w:hAnsi="Times New Roman" w:cs="Arial"/>
          <w:sz w:val="24"/>
          <w:szCs w:val="24"/>
          <w:lang w:val="ru-RU"/>
        </w:rPr>
        <w:t>деятельности.</w:t>
      </w:r>
    </w:p>
    <w:p w14:paraId="14D3B78A" w14:textId="77777777" w:rsidR="00244865" w:rsidRPr="00244865" w:rsidRDefault="00244865" w:rsidP="00244865">
      <w:pPr>
        <w:autoSpaceDE w:val="0"/>
        <w:autoSpaceDN w:val="0"/>
        <w:adjustRightInd w:val="0"/>
        <w:spacing w:after="0" w:line="290" w:lineRule="exact"/>
        <w:rPr>
          <w:rFonts w:ascii="Times New Roman" w:eastAsia="Times New Roman" w:hAnsi="Times New Roman" w:cs="Arial"/>
          <w:sz w:val="20"/>
          <w:szCs w:val="24"/>
          <w:lang w:val="ru-RU"/>
        </w:rPr>
      </w:pPr>
    </w:p>
    <w:p w14:paraId="1934DC16" w14:textId="77777777" w:rsidR="00244865" w:rsidRPr="00244865" w:rsidRDefault="00244865" w:rsidP="00244865">
      <w:pPr>
        <w:autoSpaceDE w:val="0"/>
        <w:autoSpaceDN w:val="0"/>
        <w:adjustRightInd w:val="0"/>
        <w:spacing w:after="0" w:line="237" w:lineRule="auto"/>
        <w:ind w:left="260" w:firstLine="708"/>
        <w:jc w:val="both"/>
        <w:rPr>
          <w:rFonts w:ascii="Times New Roman" w:eastAsia="Times New Roman" w:hAnsi="Times New Roman" w:cs="Arial"/>
          <w:sz w:val="24"/>
          <w:szCs w:val="24"/>
          <w:lang w:val="ru-RU"/>
        </w:rPr>
      </w:pPr>
      <w:r w:rsidRPr="00244865">
        <w:rPr>
          <w:rFonts w:ascii="Times New Roman" w:eastAsia="Times New Roman" w:hAnsi="Times New Roman" w:cs="Arial"/>
          <w:sz w:val="24"/>
          <w:szCs w:val="24"/>
          <w:lang w:val="ru-RU"/>
        </w:rPr>
        <w:t>Для контроля текущей успеваемости и промежуточной аттестации используются: контроль знаний, умений, навыков, усвоенных при изучении тем в форме научно-методических и методических статей, таблиц, проектов, подобранных тезисов и аргументов, алгоритмов и проч., что демонстрирует сформированность требуемых компетенций.</w:t>
      </w:r>
    </w:p>
    <w:p w14:paraId="1BEBFF40" w14:textId="77777777" w:rsidR="00244865" w:rsidRPr="00244865" w:rsidRDefault="00244865" w:rsidP="00244865">
      <w:pPr>
        <w:autoSpaceDE w:val="0"/>
        <w:autoSpaceDN w:val="0"/>
        <w:adjustRightInd w:val="0"/>
        <w:spacing w:after="0" w:line="10" w:lineRule="exact"/>
        <w:rPr>
          <w:rFonts w:ascii="Times New Roman" w:eastAsia="Times New Roman" w:hAnsi="Times New Roman" w:cs="Arial"/>
          <w:sz w:val="20"/>
          <w:szCs w:val="24"/>
          <w:lang w:val="ru-RU"/>
        </w:rPr>
      </w:pPr>
    </w:p>
    <w:p w14:paraId="47AC0A20" w14:textId="77777777" w:rsidR="00244865" w:rsidRPr="00244865" w:rsidRDefault="00244865" w:rsidP="00244865">
      <w:pPr>
        <w:autoSpaceDE w:val="0"/>
        <w:autoSpaceDN w:val="0"/>
        <w:adjustRightInd w:val="0"/>
        <w:spacing w:after="0" w:line="240" w:lineRule="atLeast"/>
        <w:ind w:left="3140"/>
        <w:rPr>
          <w:rFonts w:ascii="Times New Roman" w:eastAsia="Times New Roman" w:hAnsi="Times New Roman" w:cs="Arial"/>
          <w:b/>
          <w:sz w:val="24"/>
          <w:szCs w:val="24"/>
        </w:rPr>
      </w:pPr>
      <w:proofErr w:type="spellStart"/>
      <w:r w:rsidRPr="00244865">
        <w:rPr>
          <w:rFonts w:ascii="Times New Roman" w:eastAsia="Times New Roman" w:hAnsi="Times New Roman" w:cs="Arial"/>
          <w:b/>
          <w:sz w:val="24"/>
          <w:szCs w:val="24"/>
        </w:rPr>
        <w:t>Система</w:t>
      </w:r>
      <w:proofErr w:type="spellEnd"/>
      <w:r w:rsidRPr="00244865">
        <w:rPr>
          <w:rFonts w:ascii="Times New Roman" w:eastAsia="Times New Roman" w:hAnsi="Times New Roman" w:cs="Arial"/>
          <w:b/>
          <w:sz w:val="24"/>
          <w:szCs w:val="24"/>
        </w:rPr>
        <w:t xml:space="preserve"> </w:t>
      </w:r>
      <w:proofErr w:type="spellStart"/>
      <w:r w:rsidRPr="00244865">
        <w:rPr>
          <w:rFonts w:ascii="Times New Roman" w:eastAsia="Times New Roman" w:hAnsi="Times New Roman" w:cs="Arial"/>
          <w:b/>
          <w:sz w:val="24"/>
          <w:szCs w:val="24"/>
        </w:rPr>
        <w:t>текущего</w:t>
      </w:r>
      <w:proofErr w:type="spellEnd"/>
      <w:r w:rsidRPr="00244865">
        <w:rPr>
          <w:rFonts w:ascii="Times New Roman" w:eastAsia="Times New Roman" w:hAnsi="Times New Roman" w:cs="Arial"/>
          <w:b/>
          <w:sz w:val="24"/>
          <w:szCs w:val="24"/>
        </w:rPr>
        <w:t xml:space="preserve"> </w:t>
      </w:r>
      <w:proofErr w:type="spellStart"/>
      <w:r w:rsidRPr="00244865">
        <w:rPr>
          <w:rFonts w:ascii="Times New Roman" w:eastAsia="Times New Roman" w:hAnsi="Times New Roman" w:cs="Arial"/>
          <w:b/>
          <w:sz w:val="24"/>
          <w:szCs w:val="24"/>
        </w:rPr>
        <w:t>контроля</w:t>
      </w:r>
      <w:proofErr w:type="spellEnd"/>
      <w:r w:rsidRPr="00244865">
        <w:rPr>
          <w:rFonts w:ascii="Times New Roman" w:eastAsia="Times New Roman" w:hAnsi="Times New Roman" w:cs="Arial"/>
          <w:b/>
          <w:sz w:val="24"/>
          <w:szCs w:val="24"/>
        </w:rPr>
        <w:t xml:space="preserve"> </w:t>
      </w:r>
      <w:proofErr w:type="spellStart"/>
      <w:r w:rsidRPr="00244865">
        <w:rPr>
          <w:rFonts w:ascii="Times New Roman" w:eastAsia="Times New Roman" w:hAnsi="Times New Roman" w:cs="Arial"/>
          <w:b/>
          <w:sz w:val="24"/>
          <w:szCs w:val="24"/>
        </w:rPr>
        <w:t>включает</w:t>
      </w:r>
      <w:proofErr w:type="spellEnd"/>
      <w:r w:rsidRPr="00244865">
        <w:rPr>
          <w:rFonts w:ascii="Times New Roman" w:eastAsia="Times New Roman" w:hAnsi="Times New Roman" w:cs="Arial"/>
          <w:b/>
          <w:sz w:val="24"/>
          <w:szCs w:val="24"/>
        </w:rPr>
        <w:t>:</w:t>
      </w:r>
    </w:p>
    <w:p w14:paraId="2E0D393B" w14:textId="77777777" w:rsidR="00244865" w:rsidRPr="00244865" w:rsidRDefault="00244865" w:rsidP="00244865">
      <w:pPr>
        <w:numPr>
          <w:ilvl w:val="0"/>
          <w:numId w:val="14"/>
        </w:numPr>
        <w:autoSpaceDE w:val="0"/>
        <w:autoSpaceDN w:val="0"/>
        <w:adjustRightInd w:val="0"/>
        <w:spacing w:after="0" w:line="235" w:lineRule="auto"/>
        <w:ind w:left="1240" w:hanging="270"/>
        <w:rPr>
          <w:rFonts w:ascii="Times New Roman" w:eastAsia="Times New Roman" w:hAnsi="Times New Roman" w:cs="Arial"/>
          <w:sz w:val="24"/>
          <w:szCs w:val="24"/>
          <w:lang w:val="ru-RU"/>
        </w:rPr>
      </w:pPr>
      <w:r w:rsidRPr="00244865">
        <w:rPr>
          <w:rFonts w:ascii="Times New Roman" w:eastAsia="Times New Roman" w:hAnsi="Times New Roman" w:cs="Arial"/>
          <w:sz w:val="24"/>
          <w:szCs w:val="24"/>
          <w:lang w:val="ru-RU"/>
        </w:rPr>
        <w:t>контроль посещения и работы на лекциях и практических занятиях;</w:t>
      </w:r>
    </w:p>
    <w:p w14:paraId="4C594A79" w14:textId="04574CD8" w:rsidR="00244865" w:rsidRPr="00244865" w:rsidRDefault="00244865" w:rsidP="00244865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tLeast"/>
        <w:ind w:left="1240" w:hanging="270"/>
        <w:rPr>
          <w:rFonts w:ascii="Times New Roman" w:eastAsia="Times New Roman" w:hAnsi="Times New Roman" w:cs="Arial"/>
          <w:sz w:val="24"/>
          <w:szCs w:val="24"/>
          <w:lang w:val="ru-RU"/>
        </w:rPr>
      </w:pPr>
      <w:r w:rsidRPr="00244865">
        <w:rPr>
          <w:rFonts w:ascii="Times New Roman" w:eastAsia="Times New Roman" w:hAnsi="Times New Roman" w:cs="Arial"/>
          <w:sz w:val="24"/>
          <w:szCs w:val="24"/>
          <w:lang w:val="ru-RU"/>
        </w:rPr>
        <w:t>контроль выполнения заданий для самостоятельной работы;</w:t>
      </w:r>
    </w:p>
    <w:p w14:paraId="188AED16" w14:textId="77777777" w:rsidR="00244865" w:rsidRPr="00244865" w:rsidRDefault="00244865" w:rsidP="00244865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tLeast"/>
        <w:ind w:left="1240" w:hanging="270"/>
        <w:rPr>
          <w:rFonts w:ascii="Times New Roman" w:eastAsia="Times New Roman" w:hAnsi="Times New Roman" w:cs="Arial"/>
          <w:sz w:val="24"/>
          <w:szCs w:val="24"/>
        </w:rPr>
      </w:pPr>
      <w:proofErr w:type="spellStart"/>
      <w:r w:rsidRPr="00244865">
        <w:rPr>
          <w:rFonts w:ascii="Times New Roman" w:eastAsia="Times New Roman" w:hAnsi="Times New Roman" w:cs="Arial"/>
          <w:sz w:val="24"/>
          <w:szCs w:val="24"/>
        </w:rPr>
        <w:t>контроль</w:t>
      </w:r>
      <w:proofErr w:type="spellEnd"/>
      <w:r w:rsidRPr="00244865">
        <w:rPr>
          <w:rFonts w:ascii="Times New Roman" w:eastAsia="Times New Roman" w:hAnsi="Times New Roman" w:cs="Arial"/>
          <w:sz w:val="24"/>
          <w:szCs w:val="24"/>
        </w:rPr>
        <w:t xml:space="preserve"> </w:t>
      </w:r>
      <w:proofErr w:type="spellStart"/>
      <w:r w:rsidRPr="00244865">
        <w:rPr>
          <w:rFonts w:ascii="Times New Roman" w:eastAsia="Times New Roman" w:hAnsi="Times New Roman" w:cs="Arial"/>
          <w:sz w:val="24"/>
          <w:szCs w:val="24"/>
        </w:rPr>
        <w:t>динамики</w:t>
      </w:r>
      <w:proofErr w:type="spellEnd"/>
      <w:r w:rsidRPr="00244865">
        <w:rPr>
          <w:rFonts w:ascii="Times New Roman" w:eastAsia="Times New Roman" w:hAnsi="Times New Roman" w:cs="Arial"/>
          <w:sz w:val="24"/>
          <w:szCs w:val="24"/>
        </w:rPr>
        <w:t xml:space="preserve"> </w:t>
      </w:r>
      <w:proofErr w:type="spellStart"/>
      <w:r w:rsidRPr="00244865">
        <w:rPr>
          <w:rFonts w:ascii="Times New Roman" w:eastAsia="Times New Roman" w:hAnsi="Times New Roman" w:cs="Arial"/>
          <w:sz w:val="24"/>
          <w:szCs w:val="24"/>
        </w:rPr>
        <w:t>сформированности</w:t>
      </w:r>
      <w:proofErr w:type="spellEnd"/>
      <w:r w:rsidRPr="00244865">
        <w:rPr>
          <w:rFonts w:ascii="Times New Roman" w:eastAsia="Times New Roman" w:hAnsi="Times New Roman" w:cs="Arial"/>
          <w:sz w:val="24"/>
          <w:szCs w:val="24"/>
        </w:rPr>
        <w:t xml:space="preserve"> </w:t>
      </w:r>
      <w:proofErr w:type="spellStart"/>
      <w:r w:rsidRPr="00244865">
        <w:rPr>
          <w:rFonts w:ascii="Times New Roman" w:eastAsia="Times New Roman" w:hAnsi="Times New Roman" w:cs="Arial"/>
          <w:sz w:val="24"/>
          <w:szCs w:val="24"/>
        </w:rPr>
        <w:t>компетенций</w:t>
      </w:r>
      <w:proofErr w:type="spellEnd"/>
      <w:r w:rsidRPr="00244865">
        <w:rPr>
          <w:rFonts w:ascii="Times New Roman" w:eastAsia="Times New Roman" w:hAnsi="Times New Roman" w:cs="Arial"/>
          <w:sz w:val="24"/>
          <w:szCs w:val="24"/>
        </w:rPr>
        <w:t>.</w:t>
      </w:r>
    </w:p>
    <w:p w14:paraId="24B61267" w14:textId="77777777" w:rsidR="00244865" w:rsidRPr="00244865" w:rsidRDefault="00244865" w:rsidP="00244865">
      <w:pPr>
        <w:autoSpaceDE w:val="0"/>
        <w:autoSpaceDN w:val="0"/>
        <w:adjustRightInd w:val="0"/>
        <w:spacing w:after="0" w:line="288" w:lineRule="exact"/>
        <w:rPr>
          <w:rFonts w:ascii="Times New Roman" w:eastAsia="Times New Roman" w:hAnsi="Times New Roman" w:cs="Arial"/>
          <w:sz w:val="20"/>
          <w:szCs w:val="24"/>
        </w:rPr>
      </w:pPr>
    </w:p>
    <w:p w14:paraId="77ECAFBD" w14:textId="60801384" w:rsidR="00244865" w:rsidRPr="00244865" w:rsidRDefault="00244865" w:rsidP="00244865">
      <w:pPr>
        <w:autoSpaceDE w:val="0"/>
        <w:autoSpaceDN w:val="0"/>
        <w:adjustRightInd w:val="0"/>
        <w:spacing w:after="0" w:line="238" w:lineRule="auto"/>
        <w:ind w:left="260" w:firstLine="708"/>
        <w:jc w:val="both"/>
        <w:rPr>
          <w:rFonts w:ascii="Times New Roman" w:eastAsia="Times New Roman" w:hAnsi="Times New Roman" w:cs="Arial"/>
          <w:sz w:val="24"/>
          <w:szCs w:val="24"/>
          <w:lang w:val="ru-RU"/>
        </w:rPr>
      </w:pPr>
      <w:r w:rsidRPr="00244865">
        <w:rPr>
          <w:rFonts w:ascii="Times New Roman" w:eastAsia="Times New Roman" w:hAnsi="Times New Roman" w:cs="Arial"/>
          <w:sz w:val="24"/>
          <w:szCs w:val="24"/>
          <w:lang w:val="ru-RU"/>
        </w:rPr>
        <w:t>Работа на практических занятиях оценивается преподавателем по итогам подготовки и выполнения практических заданий, активности работы в группе и самостоятельной работе. Пропуск практических занятий предполагает отчет по пропущенным темам. Форма отработки определяется преподавателем, ведущим практическое занятие (письменное эссе, выполнение задания, написание реферата по теме пропущенного практического занятия, письменный отчет о выполнении практического задания или пр.)</w:t>
      </w:r>
    </w:p>
    <w:p w14:paraId="4E1ED9F3" w14:textId="77777777" w:rsidR="00244865" w:rsidRPr="00244865" w:rsidRDefault="00244865" w:rsidP="00244865">
      <w:pPr>
        <w:autoSpaceDE w:val="0"/>
        <w:autoSpaceDN w:val="0"/>
        <w:adjustRightInd w:val="0"/>
        <w:spacing w:after="0" w:line="17" w:lineRule="exact"/>
        <w:rPr>
          <w:rFonts w:ascii="Times New Roman" w:eastAsia="Times New Roman" w:hAnsi="Times New Roman" w:cs="Arial"/>
          <w:sz w:val="20"/>
          <w:szCs w:val="24"/>
          <w:lang w:val="ru-RU"/>
        </w:rPr>
      </w:pPr>
    </w:p>
    <w:p w14:paraId="109C1586" w14:textId="4E61DB54" w:rsidR="00244865" w:rsidRPr="00244865" w:rsidRDefault="00244865" w:rsidP="00244865">
      <w:pPr>
        <w:autoSpaceDE w:val="0"/>
        <w:autoSpaceDN w:val="0"/>
        <w:adjustRightInd w:val="0"/>
        <w:spacing w:after="0" w:line="234" w:lineRule="auto"/>
        <w:ind w:left="260" w:firstLine="708"/>
        <w:jc w:val="both"/>
        <w:rPr>
          <w:rFonts w:ascii="Times New Roman" w:eastAsia="Times New Roman" w:hAnsi="Times New Roman" w:cs="Arial"/>
          <w:sz w:val="24"/>
          <w:szCs w:val="24"/>
          <w:lang w:val="ru-RU"/>
        </w:rPr>
      </w:pPr>
      <w:r w:rsidRPr="00244865">
        <w:rPr>
          <w:rFonts w:ascii="Times New Roman" w:eastAsia="Times New Roman" w:hAnsi="Times New Roman" w:cs="Arial"/>
          <w:sz w:val="24"/>
          <w:szCs w:val="24"/>
          <w:lang w:val="ru-RU"/>
        </w:rPr>
        <w:t>Самостоятельная работа оценивается преподавателем по итогам подготовки и выполнения практических заданий.</w:t>
      </w:r>
    </w:p>
    <w:p w14:paraId="4EF26BC7" w14:textId="77777777" w:rsidR="00244865" w:rsidRPr="00244865" w:rsidRDefault="00244865" w:rsidP="00244865">
      <w:pPr>
        <w:autoSpaceDE w:val="0"/>
        <w:autoSpaceDN w:val="0"/>
        <w:adjustRightInd w:val="0"/>
        <w:spacing w:after="0" w:line="14" w:lineRule="exact"/>
        <w:rPr>
          <w:rFonts w:ascii="Times New Roman" w:eastAsia="Times New Roman" w:hAnsi="Times New Roman" w:cs="Arial"/>
          <w:sz w:val="20"/>
          <w:szCs w:val="24"/>
          <w:lang w:val="ru-RU"/>
        </w:rPr>
      </w:pPr>
    </w:p>
    <w:p w14:paraId="451D90AD" w14:textId="77777777" w:rsidR="00244865" w:rsidRPr="00244865" w:rsidRDefault="00244865" w:rsidP="00244865">
      <w:pPr>
        <w:autoSpaceDE w:val="0"/>
        <w:autoSpaceDN w:val="0"/>
        <w:adjustRightInd w:val="0"/>
        <w:spacing w:after="0" w:line="234" w:lineRule="auto"/>
        <w:ind w:left="260" w:right="20" w:firstLine="708"/>
        <w:jc w:val="both"/>
        <w:rPr>
          <w:rFonts w:ascii="Times New Roman" w:eastAsia="Times New Roman" w:hAnsi="Times New Roman" w:cs="Arial"/>
          <w:sz w:val="24"/>
          <w:szCs w:val="24"/>
          <w:lang w:val="ru-RU"/>
        </w:rPr>
      </w:pPr>
      <w:r w:rsidRPr="00244865">
        <w:rPr>
          <w:rFonts w:ascii="Times New Roman" w:eastAsia="Times New Roman" w:hAnsi="Times New Roman" w:cs="Arial"/>
          <w:sz w:val="24"/>
          <w:szCs w:val="24"/>
          <w:lang w:val="ru-RU"/>
        </w:rPr>
        <w:t>Итоговая оценка в баллах за семестр является составной и выставляется по результатам собеседования и выполнения всех видов работ:</w:t>
      </w:r>
    </w:p>
    <w:p w14:paraId="1A441F75" w14:textId="77777777" w:rsidR="00244865" w:rsidRPr="00244865" w:rsidRDefault="00244865" w:rsidP="00244865">
      <w:pPr>
        <w:autoSpaceDE w:val="0"/>
        <w:autoSpaceDN w:val="0"/>
        <w:adjustRightInd w:val="0"/>
        <w:spacing w:after="0" w:line="2" w:lineRule="exact"/>
        <w:rPr>
          <w:rFonts w:ascii="Times New Roman" w:eastAsia="Times New Roman" w:hAnsi="Times New Roman" w:cs="Arial"/>
          <w:sz w:val="20"/>
          <w:szCs w:val="24"/>
          <w:lang w:val="ru-RU"/>
        </w:rPr>
      </w:pPr>
    </w:p>
    <w:p w14:paraId="4277807A" w14:textId="77777777" w:rsidR="00244865" w:rsidRPr="00244865" w:rsidRDefault="00244865" w:rsidP="00244865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tLeast"/>
        <w:ind w:left="1260" w:hanging="290"/>
        <w:rPr>
          <w:rFonts w:ascii="Times New Roman" w:eastAsia="Times New Roman" w:hAnsi="Times New Roman" w:cs="Arial"/>
          <w:sz w:val="24"/>
          <w:szCs w:val="24"/>
          <w:lang w:val="ru-RU"/>
        </w:rPr>
      </w:pPr>
      <w:r w:rsidRPr="00244865">
        <w:rPr>
          <w:rFonts w:ascii="Times New Roman" w:eastAsia="Times New Roman" w:hAnsi="Times New Roman" w:cs="Arial"/>
          <w:sz w:val="24"/>
          <w:szCs w:val="24"/>
          <w:lang w:val="ru-RU"/>
        </w:rPr>
        <w:t>Выполнение практических заданий для самостоятельной работы;</w:t>
      </w:r>
    </w:p>
    <w:p w14:paraId="7D88B244" w14:textId="77777777" w:rsidR="00244865" w:rsidRPr="00244865" w:rsidRDefault="00244865" w:rsidP="00244865">
      <w:pPr>
        <w:autoSpaceDE w:val="0"/>
        <w:autoSpaceDN w:val="0"/>
        <w:adjustRightInd w:val="0"/>
        <w:spacing w:after="0" w:line="12" w:lineRule="exact"/>
        <w:rPr>
          <w:rFonts w:ascii="Times New Roman" w:eastAsia="Times New Roman" w:hAnsi="Times New Roman" w:cs="Arial"/>
          <w:sz w:val="24"/>
          <w:szCs w:val="24"/>
          <w:lang w:val="ru-RU"/>
        </w:rPr>
      </w:pPr>
    </w:p>
    <w:p w14:paraId="002BD4C4" w14:textId="77777777" w:rsidR="00244865" w:rsidRPr="00244865" w:rsidRDefault="00244865" w:rsidP="00244865">
      <w:pPr>
        <w:numPr>
          <w:ilvl w:val="0"/>
          <w:numId w:val="15"/>
        </w:numPr>
        <w:autoSpaceDE w:val="0"/>
        <w:autoSpaceDN w:val="0"/>
        <w:adjustRightInd w:val="0"/>
        <w:spacing w:after="0" w:line="234" w:lineRule="auto"/>
        <w:ind w:left="260" w:right="20" w:firstLine="710"/>
        <w:rPr>
          <w:rFonts w:ascii="Times New Roman" w:eastAsia="Times New Roman" w:hAnsi="Times New Roman" w:cs="Arial"/>
          <w:sz w:val="24"/>
          <w:szCs w:val="24"/>
          <w:lang w:val="ru-RU"/>
        </w:rPr>
      </w:pPr>
      <w:r w:rsidRPr="00244865">
        <w:rPr>
          <w:rFonts w:ascii="Times New Roman" w:eastAsia="Times New Roman" w:hAnsi="Times New Roman" w:cs="Arial"/>
          <w:sz w:val="24"/>
          <w:szCs w:val="24"/>
          <w:lang w:val="ru-RU"/>
        </w:rPr>
        <w:t>Выполнения заданий для самостоятельной работы в части ответов на вопросы для самостоятельной подготовки и самопроверки к каждой теме</w:t>
      </w:r>
    </w:p>
    <w:p w14:paraId="2C8E12A2" w14:textId="77777777" w:rsidR="00244865" w:rsidRPr="00244865" w:rsidRDefault="00244865" w:rsidP="00244865">
      <w:pPr>
        <w:autoSpaceDE w:val="0"/>
        <w:autoSpaceDN w:val="0"/>
        <w:adjustRightInd w:val="0"/>
        <w:spacing w:after="0" w:line="13" w:lineRule="exact"/>
        <w:rPr>
          <w:rFonts w:ascii="Times New Roman" w:eastAsia="Times New Roman" w:hAnsi="Times New Roman" w:cs="Arial"/>
          <w:sz w:val="24"/>
          <w:szCs w:val="24"/>
          <w:lang w:val="ru-RU"/>
        </w:rPr>
      </w:pPr>
    </w:p>
    <w:p w14:paraId="616DA9DE" w14:textId="77777777" w:rsidR="00244865" w:rsidRPr="00244865" w:rsidRDefault="00244865" w:rsidP="00244865">
      <w:pPr>
        <w:numPr>
          <w:ilvl w:val="0"/>
          <w:numId w:val="15"/>
        </w:numPr>
        <w:autoSpaceDE w:val="0"/>
        <w:autoSpaceDN w:val="0"/>
        <w:adjustRightInd w:val="0"/>
        <w:spacing w:after="0" w:line="249" w:lineRule="auto"/>
        <w:ind w:left="260" w:right="20" w:firstLine="710"/>
        <w:jc w:val="both"/>
        <w:rPr>
          <w:rFonts w:ascii="Times New Roman" w:eastAsia="Times New Roman" w:hAnsi="Times New Roman" w:cs="Arial"/>
          <w:sz w:val="23"/>
          <w:szCs w:val="24"/>
          <w:lang w:val="ru-RU"/>
        </w:rPr>
      </w:pPr>
      <w:r w:rsidRPr="00244865">
        <w:rPr>
          <w:rFonts w:ascii="Times New Roman" w:eastAsia="Times New Roman" w:hAnsi="Times New Roman" w:cs="Arial"/>
          <w:sz w:val="23"/>
          <w:szCs w:val="24"/>
          <w:lang w:val="ru-RU"/>
        </w:rPr>
        <w:t>Оценка за работу на лекционных и практических занятиях (присутствие и степень активности в виде выступлений с сообщениями, докладами, участии в дискуссии);</w:t>
      </w:r>
    </w:p>
    <w:p w14:paraId="471A89C8" w14:textId="77777777" w:rsidR="00244865" w:rsidRPr="00244865" w:rsidRDefault="00244865" w:rsidP="00244865">
      <w:pPr>
        <w:autoSpaceDE w:val="0"/>
        <w:autoSpaceDN w:val="0"/>
        <w:adjustRightInd w:val="0"/>
        <w:spacing w:after="0" w:line="3" w:lineRule="exact"/>
        <w:rPr>
          <w:rFonts w:ascii="Times New Roman" w:eastAsia="Times New Roman" w:hAnsi="Times New Roman" w:cs="Arial"/>
          <w:sz w:val="23"/>
          <w:szCs w:val="24"/>
          <w:lang w:val="ru-RU"/>
        </w:rPr>
      </w:pPr>
    </w:p>
    <w:p w14:paraId="60249938" w14:textId="77777777" w:rsidR="00244865" w:rsidRPr="00244865" w:rsidRDefault="00244865" w:rsidP="00244865">
      <w:pPr>
        <w:numPr>
          <w:ilvl w:val="0"/>
          <w:numId w:val="15"/>
        </w:numPr>
        <w:autoSpaceDE w:val="0"/>
        <w:autoSpaceDN w:val="0"/>
        <w:adjustRightInd w:val="0"/>
        <w:spacing w:after="0" w:line="234" w:lineRule="auto"/>
        <w:ind w:left="260" w:firstLine="710"/>
        <w:rPr>
          <w:rFonts w:ascii="Times New Roman" w:eastAsia="Times New Roman" w:hAnsi="Times New Roman" w:cs="Arial"/>
          <w:sz w:val="24"/>
          <w:szCs w:val="24"/>
          <w:lang w:val="ru-RU"/>
        </w:rPr>
      </w:pPr>
      <w:r w:rsidRPr="00244865">
        <w:rPr>
          <w:rFonts w:ascii="Times New Roman" w:eastAsia="Times New Roman" w:hAnsi="Times New Roman" w:cs="Arial"/>
          <w:sz w:val="24"/>
          <w:szCs w:val="24"/>
          <w:lang w:val="ru-RU"/>
        </w:rPr>
        <w:t>Другие виды учебной деятельности (написание статьи, выступление на конференции и проч.).</w:t>
      </w:r>
    </w:p>
    <w:p w14:paraId="7716D1D5" w14:textId="77777777" w:rsidR="00244865" w:rsidRPr="00244865" w:rsidRDefault="00244865" w:rsidP="00244865">
      <w:pPr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Arial"/>
          <w:sz w:val="20"/>
          <w:szCs w:val="24"/>
          <w:lang w:val="ru-RU"/>
        </w:rPr>
      </w:pPr>
    </w:p>
    <w:p w14:paraId="417CC613" w14:textId="77777777" w:rsidR="00244865" w:rsidRPr="00244865" w:rsidRDefault="00244865" w:rsidP="00244865">
      <w:pPr>
        <w:autoSpaceDE w:val="0"/>
        <w:autoSpaceDN w:val="0"/>
        <w:adjustRightInd w:val="0"/>
        <w:spacing w:after="0" w:line="265" w:lineRule="exact"/>
        <w:rPr>
          <w:rFonts w:ascii="Times New Roman" w:eastAsia="Times New Roman" w:hAnsi="Times New Roman" w:cs="Arial"/>
          <w:sz w:val="20"/>
          <w:szCs w:val="24"/>
          <w:lang w:val="ru-RU"/>
        </w:rPr>
      </w:pPr>
    </w:p>
    <w:p w14:paraId="180D38C8" w14:textId="6AC79DBE" w:rsidR="00244865" w:rsidRPr="00244865" w:rsidRDefault="00244865" w:rsidP="00244865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sz w:val="20"/>
          <w:szCs w:val="24"/>
          <w:lang w:val="ru-RU"/>
        </w:rPr>
      </w:pPr>
    </w:p>
    <w:p w14:paraId="0E76EFCF" w14:textId="77777777" w:rsidR="005014CF" w:rsidRPr="00244865" w:rsidRDefault="005014CF">
      <w:pPr>
        <w:rPr>
          <w:lang w:val="ru-RU"/>
        </w:rPr>
      </w:pPr>
    </w:p>
    <w:sectPr w:rsidR="005014CF" w:rsidRPr="00244865" w:rsidSect="00D52F7A">
      <w:pgSz w:w="11900" w:h="16838"/>
      <w:pgMar w:top="1139" w:right="846" w:bottom="380" w:left="1440" w:header="0" w:footer="0" w:gutter="0"/>
      <w:cols w:space="0" w:equalWidth="0">
        <w:col w:w="962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hybridMultilevel"/>
    <w:tmpl w:val="00000000"/>
    <w:lvl w:ilvl="0" w:tplc="FFFFFFFF">
      <w:start w:val="1"/>
      <w:numFmt w:val="bullet"/>
      <w:lvlRestart w:val="0"/>
      <w:lvlText w:val="и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)"/>
      <w:lvlJc w:val="left"/>
    </w:lvl>
    <w:lvl w:ilvl="3" w:tplc="FFFFFFFF">
      <w:start w:val="1"/>
      <w:numFmt w:val="bullet"/>
      <w:lvlText w:val=")"/>
      <w:lvlJc w:val="left"/>
    </w:lvl>
    <w:lvl w:ilvl="4" w:tplc="FFFFFFFF">
      <w:start w:val="1"/>
      <w:numFmt w:val="bullet"/>
      <w:lvlText w:val=")"/>
      <w:lvlJc w:val="left"/>
    </w:lvl>
    <w:lvl w:ilvl="5" w:tplc="FFFFFFFF">
      <w:start w:val="1"/>
      <w:numFmt w:val="bullet"/>
      <w:lvlText w:val=")"/>
      <w:lvlJc w:val="left"/>
    </w:lvl>
    <w:lvl w:ilvl="6" w:tplc="FFFFFFFF">
      <w:start w:val="1"/>
      <w:numFmt w:val="bullet"/>
      <w:lvlText w:val=")"/>
      <w:lvlJc w:val="left"/>
    </w:lvl>
    <w:lvl w:ilvl="7" w:tplc="FFFFFFFF">
      <w:start w:val="1"/>
      <w:numFmt w:val="bullet"/>
      <w:lvlText w:val=")"/>
      <w:lvlJc w:val="left"/>
    </w:lvl>
    <w:lvl w:ilvl="8" w:tplc="FFFFFFFF">
      <w:start w:val="1"/>
      <w:numFmt w:val="bullet"/>
      <w:lvlText w:val=")"/>
      <w:lvlJc w:val="left"/>
    </w:lvl>
  </w:abstractNum>
  <w:abstractNum w:abstractNumId="1" w15:restartNumberingAfterBreak="0">
    <w:nsid w:val="0000000A"/>
    <w:multiLevelType w:val="hybridMultilevel"/>
    <w:tmpl w:val="00000000"/>
    <w:lvl w:ilvl="0" w:tplc="FFFFFFFF">
      <w:start w:val="1"/>
      <w:numFmt w:val="bullet"/>
      <w:lvlRestart w:val="0"/>
      <w:lvlText w:val="и"/>
      <w:lvlJc w:val="left"/>
    </w:lvl>
    <w:lvl w:ilvl="1" w:tplc="FFFFFFFF">
      <w:start w:val="3"/>
      <w:numFmt w:val="decimal"/>
      <w:lvlText w:val="%2)"/>
      <w:lvlJc w:val="left"/>
    </w:lvl>
    <w:lvl w:ilvl="2" w:tplc="FFFFFFFF">
      <w:start w:val="1"/>
      <w:numFmt w:val="bullet"/>
      <w:lvlText w:val=")"/>
      <w:lvlJc w:val="left"/>
    </w:lvl>
    <w:lvl w:ilvl="3" w:tplc="FFFFFFFF">
      <w:start w:val="1"/>
      <w:numFmt w:val="bullet"/>
      <w:lvlText w:val=")"/>
      <w:lvlJc w:val="left"/>
    </w:lvl>
    <w:lvl w:ilvl="4" w:tplc="FFFFFFFF">
      <w:start w:val="1"/>
      <w:numFmt w:val="bullet"/>
      <w:lvlText w:val=")"/>
      <w:lvlJc w:val="left"/>
    </w:lvl>
    <w:lvl w:ilvl="5" w:tplc="FFFFFFFF">
      <w:start w:val="1"/>
      <w:numFmt w:val="bullet"/>
      <w:lvlText w:val=")"/>
      <w:lvlJc w:val="left"/>
    </w:lvl>
    <w:lvl w:ilvl="6" w:tplc="FFFFFFFF">
      <w:start w:val="1"/>
      <w:numFmt w:val="bullet"/>
      <w:lvlText w:val=")"/>
      <w:lvlJc w:val="left"/>
    </w:lvl>
    <w:lvl w:ilvl="7" w:tplc="FFFFFFFF">
      <w:start w:val="1"/>
      <w:numFmt w:val="bullet"/>
      <w:lvlText w:val=")"/>
      <w:lvlJc w:val="left"/>
    </w:lvl>
    <w:lvl w:ilvl="8" w:tplc="FFFFFFFF">
      <w:start w:val="1"/>
      <w:numFmt w:val="bullet"/>
      <w:lvlText w:val=")"/>
      <w:lvlJc w:val="left"/>
    </w:lvl>
  </w:abstractNum>
  <w:abstractNum w:abstractNumId="2" w15:restartNumberingAfterBreak="0">
    <w:nsid w:val="0000000B"/>
    <w:multiLevelType w:val="hybridMultilevel"/>
    <w:tmpl w:val="00000000"/>
    <w:lvl w:ilvl="0" w:tplc="FFFFFFFF">
      <w:start w:val="1"/>
      <w:numFmt w:val="bullet"/>
      <w:lvlRestart w:val="0"/>
      <w:lvlText w:val=""/>
      <w:lvlJc w:val="left"/>
    </w:lvl>
    <w:lvl w:ilvl="1" w:tplc="FFFFFFFF">
      <w:start w:val="1"/>
      <w:numFmt w:val="bullet"/>
      <w:lvlText w:val=""/>
      <w:lvlJc w:val="left"/>
    </w:lvl>
    <w:lvl w:ilvl="2" w:tplc="FFFFFFFF">
      <w:start w:val="1"/>
      <w:numFmt w:val="bullet"/>
      <w:lvlText w:val=""/>
      <w:lvlJc w:val="left"/>
    </w:lvl>
    <w:lvl w:ilvl="3" w:tplc="FFFFFFFF">
      <w:start w:val="1"/>
      <w:numFmt w:val="bullet"/>
      <w:lvlText w:val=""/>
      <w:lvlJc w:val="left"/>
    </w:lvl>
    <w:lvl w:ilvl="4" w:tplc="FFFFFFFF">
      <w:start w:val="1"/>
      <w:numFmt w:val="bullet"/>
      <w:lvlText w:val=""/>
      <w:lvlJc w:val="left"/>
    </w:lvl>
    <w:lvl w:ilvl="5" w:tplc="FFFFFFFF">
      <w:start w:val="1"/>
      <w:numFmt w:val="bullet"/>
      <w:lvlText w:val=""/>
      <w:lvlJc w:val="left"/>
    </w:lvl>
    <w:lvl w:ilvl="6" w:tplc="FFFFFFFF">
      <w:start w:val="1"/>
      <w:numFmt w:val="bullet"/>
      <w:lvlText w:val=""/>
      <w:lvlJc w:val="left"/>
    </w:lvl>
    <w:lvl w:ilvl="7" w:tplc="FFFFFFFF">
      <w:start w:val="1"/>
      <w:numFmt w:val="bullet"/>
      <w:lvlText w:val=""/>
      <w:lvlJc w:val="left"/>
    </w:lvl>
    <w:lvl w:ilvl="8" w:tplc="FFFFFFFF">
      <w:start w:val="1"/>
      <w:numFmt w:val="bullet"/>
      <w:lvlText w:val=""/>
      <w:lvlJc w:val="left"/>
    </w:lvl>
  </w:abstractNum>
  <w:abstractNum w:abstractNumId="3" w15:restartNumberingAfterBreak="0">
    <w:nsid w:val="0000000C"/>
    <w:multiLevelType w:val="hybridMultilevel"/>
    <w:tmpl w:val="00000000"/>
    <w:lvl w:ilvl="0" w:tplc="FFFFFFFF">
      <w:start w:val="1"/>
      <w:numFmt w:val="decimal"/>
      <w:lvlRestart w:val="0"/>
      <w:lvlText w:val="%1)"/>
      <w:lvlJc w:val="left"/>
    </w:lvl>
    <w:lvl w:ilvl="1" w:tplc="FFFFFFFF">
      <w:start w:val="1"/>
      <w:numFmt w:val="bullet"/>
      <w:lvlText w:val=")"/>
      <w:lvlJc w:val="left"/>
    </w:lvl>
    <w:lvl w:ilvl="2" w:tplc="FFFFFFFF">
      <w:start w:val="1"/>
      <w:numFmt w:val="bullet"/>
      <w:lvlText w:val=")"/>
      <w:lvlJc w:val="left"/>
    </w:lvl>
    <w:lvl w:ilvl="3" w:tplc="FFFFFFFF">
      <w:start w:val="1"/>
      <w:numFmt w:val="bullet"/>
      <w:lvlText w:val=")"/>
      <w:lvlJc w:val="left"/>
    </w:lvl>
    <w:lvl w:ilvl="4" w:tplc="FFFFFFFF">
      <w:start w:val="1"/>
      <w:numFmt w:val="bullet"/>
      <w:lvlText w:val=")"/>
      <w:lvlJc w:val="left"/>
    </w:lvl>
    <w:lvl w:ilvl="5" w:tplc="FFFFFFFF">
      <w:start w:val="1"/>
      <w:numFmt w:val="bullet"/>
      <w:lvlText w:val=")"/>
      <w:lvlJc w:val="left"/>
    </w:lvl>
    <w:lvl w:ilvl="6" w:tplc="FFFFFFFF">
      <w:start w:val="1"/>
      <w:numFmt w:val="bullet"/>
      <w:lvlText w:val=")"/>
      <w:lvlJc w:val="left"/>
    </w:lvl>
    <w:lvl w:ilvl="7" w:tplc="FFFFFFFF">
      <w:start w:val="1"/>
      <w:numFmt w:val="bullet"/>
      <w:lvlText w:val=")"/>
      <w:lvlJc w:val="left"/>
    </w:lvl>
    <w:lvl w:ilvl="8" w:tplc="FFFFFFFF">
      <w:start w:val="1"/>
      <w:numFmt w:val="bullet"/>
      <w:lvlText w:val=")"/>
      <w:lvlJc w:val="left"/>
    </w:lvl>
  </w:abstractNum>
  <w:abstractNum w:abstractNumId="4" w15:restartNumberingAfterBreak="0">
    <w:nsid w:val="0000000D"/>
    <w:multiLevelType w:val="hybridMultilevel"/>
    <w:tmpl w:val="00000000"/>
    <w:lvl w:ilvl="0" w:tplc="FFFFFFFF">
      <w:start w:val="1"/>
      <w:numFmt w:val="decimal"/>
      <w:lvlRestart w:val="0"/>
      <w:lvlText w:val="%1."/>
      <w:lvlJc w:val="left"/>
    </w:lvl>
    <w:lvl w:ilvl="1" w:tplc="FFFFFFFF">
      <w:start w:val="1"/>
      <w:numFmt w:val="bullet"/>
      <w:lvlText w:val="."/>
      <w:lvlJc w:val="left"/>
    </w:lvl>
    <w:lvl w:ilvl="2" w:tplc="FFFFFFFF">
      <w:start w:val="1"/>
      <w:numFmt w:val="bullet"/>
      <w:lvlText w:val="."/>
      <w:lvlJc w:val="left"/>
    </w:lvl>
    <w:lvl w:ilvl="3" w:tplc="FFFFFFFF">
      <w:start w:val="1"/>
      <w:numFmt w:val="bullet"/>
      <w:lvlText w:val="."/>
      <w:lvlJc w:val="left"/>
    </w:lvl>
    <w:lvl w:ilvl="4" w:tplc="FFFFFFFF">
      <w:start w:val="1"/>
      <w:numFmt w:val="bullet"/>
      <w:lvlText w:val="."/>
      <w:lvlJc w:val="left"/>
    </w:lvl>
    <w:lvl w:ilvl="5" w:tplc="FFFFFFFF">
      <w:start w:val="1"/>
      <w:numFmt w:val="bullet"/>
      <w:lvlText w:val="."/>
      <w:lvlJc w:val="left"/>
    </w:lvl>
    <w:lvl w:ilvl="6" w:tplc="FFFFFFFF">
      <w:start w:val="1"/>
      <w:numFmt w:val="bullet"/>
      <w:lvlText w:val="."/>
      <w:lvlJc w:val="left"/>
    </w:lvl>
    <w:lvl w:ilvl="7" w:tplc="FFFFFFFF">
      <w:start w:val="1"/>
      <w:numFmt w:val="bullet"/>
      <w:lvlText w:val="."/>
      <w:lvlJc w:val="left"/>
    </w:lvl>
    <w:lvl w:ilvl="8" w:tplc="FFFFFFFF">
      <w:start w:val="1"/>
      <w:numFmt w:val="bullet"/>
      <w:lvlText w:val="."/>
      <w:lvlJc w:val="left"/>
    </w:lvl>
  </w:abstractNum>
  <w:abstractNum w:abstractNumId="5" w15:restartNumberingAfterBreak="0">
    <w:nsid w:val="0000000E"/>
    <w:multiLevelType w:val="hybridMultilevel"/>
    <w:tmpl w:val="00000000"/>
    <w:lvl w:ilvl="0" w:tplc="FFFFFFFF">
      <w:start w:val="1"/>
      <w:numFmt w:val="decimal"/>
      <w:lvlRestart w:val="0"/>
      <w:lvlText w:val="%1."/>
      <w:lvlJc w:val="left"/>
    </w:lvl>
    <w:lvl w:ilvl="1" w:tplc="FFFFFFFF">
      <w:start w:val="1"/>
      <w:numFmt w:val="bullet"/>
      <w:lvlText w:val="."/>
      <w:lvlJc w:val="left"/>
    </w:lvl>
    <w:lvl w:ilvl="2" w:tplc="FFFFFFFF">
      <w:start w:val="1"/>
      <w:numFmt w:val="bullet"/>
      <w:lvlText w:val="."/>
      <w:lvlJc w:val="left"/>
    </w:lvl>
    <w:lvl w:ilvl="3" w:tplc="FFFFFFFF">
      <w:start w:val="1"/>
      <w:numFmt w:val="bullet"/>
      <w:lvlText w:val="."/>
      <w:lvlJc w:val="left"/>
    </w:lvl>
    <w:lvl w:ilvl="4" w:tplc="FFFFFFFF">
      <w:start w:val="1"/>
      <w:numFmt w:val="bullet"/>
      <w:lvlText w:val="."/>
      <w:lvlJc w:val="left"/>
    </w:lvl>
    <w:lvl w:ilvl="5" w:tplc="FFFFFFFF">
      <w:start w:val="1"/>
      <w:numFmt w:val="bullet"/>
      <w:lvlText w:val="."/>
      <w:lvlJc w:val="left"/>
    </w:lvl>
    <w:lvl w:ilvl="6" w:tplc="FFFFFFFF">
      <w:start w:val="1"/>
      <w:numFmt w:val="bullet"/>
      <w:lvlText w:val="."/>
      <w:lvlJc w:val="left"/>
    </w:lvl>
    <w:lvl w:ilvl="7" w:tplc="FFFFFFFF">
      <w:start w:val="1"/>
      <w:numFmt w:val="bullet"/>
      <w:lvlText w:val="."/>
      <w:lvlJc w:val="left"/>
    </w:lvl>
    <w:lvl w:ilvl="8" w:tplc="FFFFFFFF">
      <w:start w:val="1"/>
      <w:numFmt w:val="bullet"/>
      <w:lvlText w:val="."/>
      <w:lvlJc w:val="left"/>
    </w:lvl>
  </w:abstractNum>
  <w:abstractNum w:abstractNumId="6" w15:restartNumberingAfterBreak="0">
    <w:nsid w:val="0000000F"/>
    <w:multiLevelType w:val="hybridMultilevel"/>
    <w:tmpl w:val="00000000"/>
    <w:lvl w:ilvl="0" w:tplc="FFFFFFFF">
      <w:start w:val="3"/>
      <w:numFmt w:val="decimal"/>
      <w:lvlRestart w:val="0"/>
      <w:lvlText w:val="%1."/>
      <w:lvlJc w:val="left"/>
    </w:lvl>
    <w:lvl w:ilvl="1" w:tplc="FFFFFFFF">
      <w:start w:val="1"/>
      <w:numFmt w:val="bullet"/>
      <w:lvlText w:val="."/>
      <w:lvlJc w:val="left"/>
    </w:lvl>
    <w:lvl w:ilvl="2" w:tplc="FFFFFFFF">
      <w:start w:val="1"/>
      <w:numFmt w:val="bullet"/>
      <w:lvlText w:val="."/>
      <w:lvlJc w:val="left"/>
    </w:lvl>
    <w:lvl w:ilvl="3" w:tplc="FFFFFFFF">
      <w:start w:val="1"/>
      <w:numFmt w:val="bullet"/>
      <w:lvlText w:val="."/>
      <w:lvlJc w:val="left"/>
    </w:lvl>
    <w:lvl w:ilvl="4" w:tplc="FFFFFFFF">
      <w:start w:val="1"/>
      <w:numFmt w:val="bullet"/>
      <w:lvlText w:val="."/>
      <w:lvlJc w:val="left"/>
    </w:lvl>
    <w:lvl w:ilvl="5" w:tplc="FFFFFFFF">
      <w:start w:val="1"/>
      <w:numFmt w:val="bullet"/>
      <w:lvlText w:val="."/>
      <w:lvlJc w:val="left"/>
    </w:lvl>
    <w:lvl w:ilvl="6" w:tplc="FFFFFFFF">
      <w:start w:val="1"/>
      <w:numFmt w:val="bullet"/>
      <w:lvlText w:val="."/>
      <w:lvlJc w:val="left"/>
    </w:lvl>
    <w:lvl w:ilvl="7" w:tplc="FFFFFFFF">
      <w:start w:val="1"/>
      <w:numFmt w:val="bullet"/>
      <w:lvlText w:val="."/>
      <w:lvlJc w:val="left"/>
    </w:lvl>
    <w:lvl w:ilvl="8" w:tplc="FFFFFFFF">
      <w:start w:val="1"/>
      <w:numFmt w:val="bullet"/>
      <w:lvlText w:val="."/>
      <w:lvlJc w:val="left"/>
    </w:lvl>
  </w:abstractNum>
  <w:abstractNum w:abstractNumId="7" w15:restartNumberingAfterBreak="0">
    <w:nsid w:val="00000010"/>
    <w:multiLevelType w:val="hybridMultilevel"/>
    <w:tmpl w:val="00000000"/>
    <w:lvl w:ilvl="0" w:tplc="FFFFFFFF">
      <w:start w:val="1"/>
      <w:numFmt w:val="decimal"/>
      <w:lvlRestart w:val="0"/>
      <w:lvlText w:val="%1."/>
      <w:lvlJc w:val="left"/>
    </w:lvl>
    <w:lvl w:ilvl="1" w:tplc="FFFFFFFF">
      <w:start w:val="1"/>
      <w:numFmt w:val="bullet"/>
      <w:lvlText w:val="."/>
      <w:lvlJc w:val="left"/>
    </w:lvl>
    <w:lvl w:ilvl="2" w:tplc="FFFFFFFF">
      <w:start w:val="1"/>
      <w:numFmt w:val="bullet"/>
      <w:lvlText w:val="."/>
      <w:lvlJc w:val="left"/>
    </w:lvl>
    <w:lvl w:ilvl="3" w:tplc="FFFFFFFF">
      <w:start w:val="1"/>
      <w:numFmt w:val="bullet"/>
      <w:lvlText w:val="."/>
      <w:lvlJc w:val="left"/>
    </w:lvl>
    <w:lvl w:ilvl="4" w:tplc="FFFFFFFF">
      <w:start w:val="1"/>
      <w:numFmt w:val="bullet"/>
      <w:lvlText w:val="."/>
      <w:lvlJc w:val="left"/>
    </w:lvl>
    <w:lvl w:ilvl="5" w:tplc="FFFFFFFF">
      <w:start w:val="1"/>
      <w:numFmt w:val="bullet"/>
      <w:lvlText w:val="."/>
      <w:lvlJc w:val="left"/>
    </w:lvl>
    <w:lvl w:ilvl="6" w:tplc="FFFFFFFF">
      <w:start w:val="1"/>
      <w:numFmt w:val="bullet"/>
      <w:lvlText w:val="."/>
      <w:lvlJc w:val="left"/>
    </w:lvl>
    <w:lvl w:ilvl="7" w:tplc="FFFFFFFF">
      <w:start w:val="1"/>
      <w:numFmt w:val="bullet"/>
      <w:lvlText w:val="."/>
      <w:lvlJc w:val="left"/>
    </w:lvl>
    <w:lvl w:ilvl="8" w:tplc="FFFFFFFF">
      <w:start w:val="1"/>
      <w:numFmt w:val="bullet"/>
      <w:lvlText w:val="."/>
      <w:lvlJc w:val="left"/>
    </w:lvl>
  </w:abstractNum>
  <w:abstractNum w:abstractNumId="8" w15:restartNumberingAfterBreak="0">
    <w:nsid w:val="00000011"/>
    <w:multiLevelType w:val="hybridMultilevel"/>
    <w:tmpl w:val="00000000"/>
    <w:lvl w:ilvl="0" w:tplc="FFFFFFFF">
      <w:start w:val="1"/>
      <w:numFmt w:val="decimal"/>
      <w:lvlRestart w:val="0"/>
      <w:lvlText w:val="%1."/>
      <w:lvlJc w:val="left"/>
    </w:lvl>
    <w:lvl w:ilvl="1" w:tplc="FFFFFFFF">
      <w:start w:val="1"/>
      <w:numFmt w:val="bullet"/>
      <w:lvlText w:val="."/>
      <w:lvlJc w:val="left"/>
    </w:lvl>
    <w:lvl w:ilvl="2" w:tplc="FFFFFFFF">
      <w:start w:val="1"/>
      <w:numFmt w:val="bullet"/>
      <w:lvlText w:val="."/>
      <w:lvlJc w:val="left"/>
    </w:lvl>
    <w:lvl w:ilvl="3" w:tplc="FFFFFFFF">
      <w:start w:val="1"/>
      <w:numFmt w:val="bullet"/>
      <w:lvlText w:val="."/>
      <w:lvlJc w:val="left"/>
    </w:lvl>
    <w:lvl w:ilvl="4" w:tplc="FFFFFFFF">
      <w:start w:val="1"/>
      <w:numFmt w:val="bullet"/>
      <w:lvlText w:val="."/>
      <w:lvlJc w:val="left"/>
    </w:lvl>
    <w:lvl w:ilvl="5" w:tplc="FFFFFFFF">
      <w:start w:val="1"/>
      <w:numFmt w:val="bullet"/>
      <w:lvlText w:val="."/>
      <w:lvlJc w:val="left"/>
    </w:lvl>
    <w:lvl w:ilvl="6" w:tplc="FFFFFFFF">
      <w:start w:val="1"/>
      <w:numFmt w:val="bullet"/>
      <w:lvlText w:val="."/>
      <w:lvlJc w:val="left"/>
    </w:lvl>
    <w:lvl w:ilvl="7" w:tplc="FFFFFFFF">
      <w:start w:val="1"/>
      <w:numFmt w:val="bullet"/>
      <w:lvlText w:val="."/>
      <w:lvlJc w:val="left"/>
    </w:lvl>
    <w:lvl w:ilvl="8" w:tplc="FFFFFFFF">
      <w:start w:val="1"/>
      <w:numFmt w:val="bullet"/>
      <w:lvlText w:val="."/>
      <w:lvlJc w:val="left"/>
    </w:lvl>
  </w:abstractNum>
  <w:abstractNum w:abstractNumId="9" w15:restartNumberingAfterBreak="0">
    <w:nsid w:val="00000012"/>
    <w:multiLevelType w:val="hybridMultilevel"/>
    <w:tmpl w:val="00000000"/>
    <w:lvl w:ilvl="0" w:tplc="FFFFFFFF">
      <w:start w:val="2"/>
      <w:numFmt w:val="decimal"/>
      <w:lvlRestart w:val="0"/>
      <w:lvlText w:val="%1."/>
      <w:lvlJc w:val="left"/>
    </w:lvl>
    <w:lvl w:ilvl="1" w:tplc="FFFFFFFF">
      <w:start w:val="1"/>
      <w:numFmt w:val="bullet"/>
      <w:lvlText w:val="."/>
      <w:lvlJc w:val="left"/>
    </w:lvl>
    <w:lvl w:ilvl="2" w:tplc="FFFFFFFF">
      <w:start w:val="1"/>
      <w:numFmt w:val="bullet"/>
      <w:lvlText w:val="."/>
      <w:lvlJc w:val="left"/>
    </w:lvl>
    <w:lvl w:ilvl="3" w:tplc="FFFFFFFF">
      <w:start w:val="1"/>
      <w:numFmt w:val="bullet"/>
      <w:lvlText w:val="."/>
      <w:lvlJc w:val="left"/>
    </w:lvl>
    <w:lvl w:ilvl="4" w:tplc="FFFFFFFF">
      <w:start w:val="1"/>
      <w:numFmt w:val="bullet"/>
      <w:lvlText w:val="."/>
      <w:lvlJc w:val="left"/>
    </w:lvl>
    <w:lvl w:ilvl="5" w:tplc="FFFFFFFF">
      <w:start w:val="1"/>
      <w:numFmt w:val="bullet"/>
      <w:lvlText w:val="."/>
      <w:lvlJc w:val="left"/>
    </w:lvl>
    <w:lvl w:ilvl="6" w:tplc="FFFFFFFF">
      <w:start w:val="1"/>
      <w:numFmt w:val="bullet"/>
      <w:lvlText w:val="."/>
      <w:lvlJc w:val="left"/>
    </w:lvl>
    <w:lvl w:ilvl="7" w:tplc="FFFFFFFF">
      <w:start w:val="1"/>
      <w:numFmt w:val="bullet"/>
      <w:lvlText w:val="."/>
      <w:lvlJc w:val="left"/>
    </w:lvl>
    <w:lvl w:ilvl="8" w:tplc="FFFFFFFF">
      <w:start w:val="1"/>
      <w:numFmt w:val="bullet"/>
      <w:lvlText w:val="."/>
      <w:lvlJc w:val="left"/>
    </w:lvl>
  </w:abstractNum>
  <w:abstractNum w:abstractNumId="10" w15:restartNumberingAfterBreak="0">
    <w:nsid w:val="00000013"/>
    <w:multiLevelType w:val="hybridMultilevel"/>
    <w:tmpl w:val="00000000"/>
    <w:lvl w:ilvl="0" w:tplc="FFFFFFFF">
      <w:start w:val="1"/>
      <w:numFmt w:val="decimal"/>
      <w:lvlRestart w:val="0"/>
      <w:lvlText w:val="%1."/>
      <w:lvlJc w:val="left"/>
    </w:lvl>
    <w:lvl w:ilvl="1" w:tplc="FFFFFFFF">
      <w:start w:val="1"/>
      <w:numFmt w:val="bullet"/>
      <w:lvlText w:val="."/>
      <w:lvlJc w:val="left"/>
    </w:lvl>
    <w:lvl w:ilvl="2" w:tplc="FFFFFFFF">
      <w:start w:val="1"/>
      <w:numFmt w:val="bullet"/>
      <w:lvlText w:val="."/>
      <w:lvlJc w:val="left"/>
    </w:lvl>
    <w:lvl w:ilvl="3" w:tplc="FFFFFFFF">
      <w:start w:val="1"/>
      <w:numFmt w:val="bullet"/>
      <w:lvlText w:val="."/>
      <w:lvlJc w:val="left"/>
    </w:lvl>
    <w:lvl w:ilvl="4" w:tplc="FFFFFFFF">
      <w:start w:val="1"/>
      <w:numFmt w:val="bullet"/>
      <w:lvlText w:val="."/>
      <w:lvlJc w:val="left"/>
    </w:lvl>
    <w:lvl w:ilvl="5" w:tplc="FFFFFFFF">
      <w:start w:val="1"/>
      <w:numFmt w:val="bullet"/>
      <w:lvlText w:val="."/>
      <w:lvlJc w:val="left"/>
    </w:lvl>
    <w:lvl w:ilvl="6" w:tplc="FFFFFFFF">
      <w:start w:val="1"/>
      <w:numFmt w:val="bullet"/>
      <w:lvlText w:val="."/>
      <w:lvlJc w:val="left"/>
    </w:lvl>
    <w:lvl w:ilvl="7" w:tplc="FFFFFFFF">
      <w:start w:val="1"/>
      <w:numFmt w:val="bullet"/>
      <w:lvlText w:val="."/>
      <w:lvlJc w:val="left"/>
    </w:lvl>
    <w:lvl w:ilvl="8" w:tplc="FFFFFFFF">
      <w:start w:val="1"/>
      <w:numFmt w:val="bullet"/>
      <w:lvlText w:val="."/>
      <w:lvlJc w:val="left"/>
    </w:lvl>
  </w:abstractNum>
  <w:abstractNum w:abstractNumId="11" w15:restartNumberingAfterBreak="0">
    <w:nsid w:val="00000014"/>
    <w:multiLevelType w:val="hybridMultilevel"/>
    <w:tmpl w:val="00000000"/>
    <w:lvl w:ilvl="0" w:tplc="FFFFFFFF">
      <w:start w:val="1"/>
      <w:numFmt w:val="decimal"/>
      <w:lvlRestart w:val="0"/>
      <w:lvlText w:val="%1."/>
      <w:lvlJc w:val="left"/>
    </w:lvl>
    <w:lvl w:ilvl="1" w:tplc="FFFFFFFF">
      <w:start w:val="1"/>
      <w:numFmt w:val="bullet"/>
      <w:lvlText w:val="."/>
      <w:lvlJc w:val="left"/>
    </w:lvl>
    <w:lvl w:ilvl="2" w:tplc="FFFFFFFF">
      <w:start w:val="1"/>
      <w:numFmt w:val="bullet"/>
      <w:lvlText w:val="."/>
      <w:lvlJc w:val="left"/>
    </w:lvl>
    <w:lvl w:ilvl="3" w:tplc="FFFFFFFF">
      <w:start w:val="1"/>
      <w:numFmt w:val="bullet"/>
      <w:lvlText w:val="."/>
      <w:lvlJc w:val="left"/>
    </w:lvl>
    <w:lvl w:ilvl="4" w:tplc="FFFFFFFF">
      <w:start w:val="1"/>
      <w:numFmt w:val="bullet"/>
      <w:lvlText w:val="."/>
      <w:lvlJc w:val="left"/>
    </w:lvl>
    <w:lvl w:ilvl="5" w:tplc="FFFFFFFF">
      <w:start w:val="1"/>
      <w:numFmt w:val="bullet"/>
      <w:lvlText w:val="."/>
      <w:lvlJc w:val="left"/>
    </w:lvl>
    <w:lvl w:ilvl="6" w:tplc="FFFFFFFF">
      <w:start w:val="1"/>
      <w:numFmt w:val="bullet"/>
      <w:lvlText w:val="."/>
      <w:lvlJc w:val="left"/>
    </w:lvl>
    <w:lvl w:ilvl="7" w:tplc="FFFFFFFF">
      <w:start w:val="1"/>
      <w:numFmt w:val="bullet"/>
      <w:lvlText w:val="."/>
      <w:lvlJc w:val="left"/>
    </w:lvl>
    <w:lvl w:ilvl="8" w:tplc="FFFFFFFF">
      <w:start w:val="1"/>
      <w:numFmt w:val="bullet"/>
      <w:lvlText w:val="."/>
      <w:lvlJc w:val="left"/>
    </w:lvl>
  </w:abstractNum>
  <w:abstractNum w:abstractNumId="12" w15:restartNumberingAfterBreak="0">
    <w:nsid w:val="00000015"/>
    <w:multiLevelType w:val="hybridMultilevel"/>
    <w:tmpl w:val="00000000"/>
    <w:lvl w:ilvl="0" w:tplc="FFFFFFFF">
      <w:start w:val="1"/>
      <w:numFmt w:val="decimal"/>
      <w:lvlRestart w:val="0"/>
      <w:lvlText w:val="%1."/>
      <w:lvlJc w:val="left"/>
    </w:lvl>
    <w:lvl w:ilvl="1" w:tplc="FFFFFFFF">
      <w:start w:val="1"/>
      <w:numFmt w:val="bullet"/>
      <w:lvlText w:val="."/>
      <w:lvlJc w:val="left"/>
    </w:lvl>
    <w:lvl w:ilvl="2" w:tplc="FFFFFFFF">
      <w:start w:val="1"/>
      <w:numFmt w:val="bullet"/>
      <w:lvlText w:val="."/>
      <w:lvlJc w:val="left"/>
    </w:lvl>
    <w:lvl w:ilvl="3" w:tplc="FFFFFFFF">
      <w:start w:val="1"/>
      <w:numFmt w:val="bullet"/>
      <w:lvlText w:val="."/>
      <w:lvlJc w:val="left"/>
    </w:lvl>
    <w:lvl w:ilvl="4" w:tplc="FFFFFFFF">
      <w:start w:val="1"/>
      <w:numFmt w:val="bullet"/>
      <w:lvlText w:val="."/>
      <w:lvlJc w:val="left"/>
    </w:lvl>
    <w:lvl w:ilvl="5" w:tplc="FFFFFFFF">
      <w:start w:val="1"/>
      <w:numFmt w:val="bullet"/>
      <w:lvlText w:val="."/>
      <w:lvlJc w:val="left"/>
    </w:lvl>
    <w:lvl w:ilvl="6" w:tplc="FFFFFFFF">
      <w:start w:val="1"/>
      <w:numFmt w:val="bullet"/>
      <w:lvlText w:val="."/>
      <w:lvlJc w:val="left"/>
    </w:lvl>
    <w:lvl w:ilvl="7" w:tplc="FFFFFFFF">
      <w:start w:val="1"/>
      <w:numFmt w:val="bullet"/>
      <w:lvlText w:val="."/>
      <w:lvlJc w:val="left"/>
    </w:lvl>
    <w:lvl w:ilvl="8" w:tplc="FFFFFFFF">
      <w:start w:val="1"/>
      <w:numFmt w:val="bullet"/>
      <w:lvlText w:val="."/>
      <w:lvlJc w:val="left"/>
    </w:lvl>
  </w:abstractNum>
  <w:abstractNum w:abstractNumId="13" w15:restartNumberingAfterBreak="0">
    <w:nsid w:val="00000016"/>
    <w:multiLevelType w:val="hybridMultilevel"/>
    <w:tmpl w:val="00000000"/>
    <w:lvl w:ilvl="0" w:tplc="FFFFFFFF">
      <w:start w:val="1"/>
      <w:numFmt w:val="decimal"/>
      <w:lvlRestart w:val="0"/>
      <w:lvlText w:val="%1)"/>
      <w:lvlJc w:val="left"/>
    </w:lvl>
    <w:lvl w:ilvl="1" w:tplc="FFFFFFFF">
      <w:start w:val="1"/>
      <w:numFmt w:val="bullet"/>
      <w:lvlText w:val=")"/>
      <w:lvlJc w:val="left"/>
    </w:lvl>
    <w:lvl w:ilvl="2" w:tplc="FFFFFFFF">
      <w:start w:val="1"/>
      <w:numFmt w:val="bullet"/>
      <w:lvlText w:val=")"/>
      <w:lvlJc w:val="left"/>
    </w:lvl>
    <w:lvl w:ilvl="3" w:tplc="FFFFFFFF">
      <w:start w:val="1"/>
      <w:numFmt w:val="bullet"/>
      <w:lvlText w:val=")"/>
      <w:lvlJc w:val="left"/>
    </w:lvl>
    <w:lvl w:ilvl="4" w:tplc="FFFFFFFF">
      <w:start w:val="1"/>
      <w:numFmt w:val="bullet"/>
      <w:lvlText w:val=")"/>
      <w:lvlJc w:val="left"/>
    </w:lvl>
    <w:lvl w:ilvl="5" w:tplc="FFFFFFFF">
      <w:start w:val="1"/>
      <w:numFmt w:val="bullet"/>
      <w:lvlText w:val=")"/>
      <w:lvlJc w:val="left"/>
    </w:lvl>
    <w:lvl w:ilvl="6" w:tplc="FFFFFFFF">
      <w:start w:val="1"/>
      <w:numFmt w:val="bullet"/>
      <w:lvlText w:val=")"/>
      <w:lvlJc w:val="left"/>
    </w:lvl>
    <w:lvl w:ilvl="7" w:tplc="FFFFFFFF">
      <w:start w:val="1"/>
      <w:numFmt w:val="bullet"/>
      <w:lvlText w:val=")"/>
      <w:lvlJc w:val="left"/>
    </w:lvl>
    <w:lvl w:ilvl="8" w:tplc="FFFFFFFF">
      <w:start w:val="1"/>
      <w:numFmt w:val="bullet"/>
      <w:lvlText w:val=")"/>
      <w:lvlJc w:val="left"/>
    </w:lvl>
  </w:abstractNum>
  <w:abstractNum w:abstractNumId="14" w15:restartNumberingAfterBreak="0">
    <w:nsid w:val="00000017"/>
    <w:multiLevelType w:val="hybridMultilevel"/>
    <w:tmpl w:val="00000000"/>
    <w:lvl w:ilvl="0" w:tplc="FFFFFFFF">
      <w:start w:val="1"/>
      <w:numFmt w:val="decimal"/>
      <w:lvlRestart w:val="0"/>
      <w:lvlText w:val="%1."/>
      <w:lvlJc w:val="left"/>
    </w:lvl>
    <w:lvl w:ilvl="1" w:tplc="FFFFFFFF">
      <w:start w:val="1"/>
      <w:numFmt w:val="bullet"/>
      <w:lvlText w:val="."/>
      <w:lvlJc w:val="left"/>
    </w:lvl>
    <w:lvl w:ilvl="2" w:tplc="FFFFFFFF">
      <w:start w:val="1"/>
      <w:numFmt w:val="bullet"/>
      <w:lvlText w:val="."/>
      <w:lvlJc w:val="left"/>
    </w:lvl>
    <w:lvl w:ilvl="3" w:tplc="FFFFFFFF">
      <w:start w:val="1"/>
      <w:numFmt w:val="bullet"/>
      <w:lvlText w:val="."/>
      <w:lvlJc w:val="left"/>
    </w:lvl>
    <w:lvl w:ilvl="4" w:tplc="FFFFFFFF">
      <w:start w:val="1"/>
      <w:numFmt w:val="bullet"/>
      <w:lvlText w:val="."/>
      <w:lvlJc w:val="left"/>
    </w:lvl>
    <w:lvl w:ilvl="5" w:tplc="FFFFFFFF">
      <w:start w:val="1"/>
      <w:numFmt w:val="bullet"/>
      <w:lvlText w:val="."/>
      <w:lvlJc w:val="left"/>
    </w:lvl>
    <w:lvl w:ilvl="6" w:tplc="FFFFFFFF">
      <w:start w:val="1"/>
      <w:numFmt w:val="bullet"/>
      <w:lvlText w:val="."/>
      <w:lvlJc w:val="left"/>
    </w:lvl>
    <w:lvl w:ilvl="7" w:tplc="FFFFFFFF">
      <w:start w:val="1"/>
      <w:numFmt w:val="bullet"/>
      <w:lvlText w:val="."/>
      <w:lvlJc w:val="left"/>
    </w:lvl>
    <w:lvl w:ilvl="8" w:tplc="FFFFFFFF">
      <w:start w:val="1"/>
      <w:numFmt w:val="bullet"/>
      <w:lvlText w:val=".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285"/>
    <w:rsid w:val="00244865"/>
    <w:rsid w:val="005014CF"/>
    <w:rsid w:val="007567BF"/>
    <w:rsid w:val="00DA7285"/>
    <w:rsid w:val="00EF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44D52"/>
  <w15:chartTrackingRefBased/>
  <w15:docId w15:val="{0A394287-5479-4496-BE8F-F3D6C4F0D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1818</Words>
  <Characters>10369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Сексенбаева Гульзира</dc:creator>
  <cp:keywords/>
  <dc:description/>
  <cp:lastModifiedBy>Сексенбаева Гульзира</cp:lastModifiedBy>
  <cp:revision>3</cp:revision>
  <dcterms:created xsi:type="dcterms:W3CDTF">2021-09-15T09:06:00Z</dcterms:created>
  <dcterms:modified xsi:type="dcterms:W3CDTF">2021-09-17T08:15:00Z</dcterms:modified>
</cp:coreProperties>
</file>